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5F" w:rsidRPr="00590DEB" w:rsidRDefault="00A37DA1" w:rsidP="009C7D71">
      <w:pPr>
        <w:rPr>
          <w:rFonts w:ascii="Times New Roman" w:hAnsi="Times New Roman"/>
          <w:sz w:val="20"/>
          <w:szCs w:val="20"/>
        </w:rPr>
      </w:pPr>
      <w:r w:rsidRPr="00590DEB">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5D6ACD49" wp14:editId="65525112">
                <wp:simplePos x="0" y="0"/>
                <wp:positionH relativeFrom="column">
                  <wp:posOffset>1190625</wp:posOffset>
                </wp:positionH>
                <wp:positionV relativeFrom="paragraph">
                  <wp:posOffset>-180975</wp:posOffset>
                </wp:positionV>
                <wp:extent cx="4533900" cy="1249045"/>
                <wp:effectExtent l="9525" t="9525" r="9525" b="82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49045"/>
                        </a:xfrm>
                        <a:prstGeom prst="rect">
                          <a:avLst/>
                        </a:prstGeom>
                        <a:solidFill>
                          <a:srgbClr val="FFFFFF"/>
                        </a:solidFill>
                        <a:ln w="9525">
                          <a:solidFill>
                            <a:schemeClr val="bg1">
                              <a:lumMod val="100000"/>
                              <a:lumOff val="0"/>
                            </a:schemeClr>
                          </a:solidFill>
                          <a:miter lim="800000"/>
                          <a:headEnd/>
                          <a:tailEnd/>
                        </a:ln>
                      </wps:spPr>
                      <wps:txbx>
                        <w:txbxContent>
                          <w:p w:rsidR="00A45F85" w:rsidRDefault="00A45F85" w:rsidP="00A45F85">
                            <w:pPr>
                              <w:spacing w:line="276" w:lineRule="auto"/>
                              <w:jc w:val="center"/>
                              <w:rPr>
                                <w:rFonts w:ascii="Arial" w:hAnsi="Arial" w:cs="Arial"/>
                                <w:sz w:val="28"/>
                                <w:szCs w:val="28"/>
                              </w:rPr>
                            </w:pPr>
                          </w:p>
                          <w:p w:rsidR="00A45F85" w:rsidRDefault="0053543B" w:rsidP="00A45F85">
                            <w:pPr>
                              <w:spacing w:line="276" w:lineRule="auto"/>
                              <w:jc w:val="center"/>
                              <w:rPr>
                                <w:rFonts w:ascii="Arial" w:hAnsi="Arial" w:cs="Arial"/>
                                <w:sz w:val="28"/>
                                <w:szCs w:val="28"/>
                              </w:rPr>
                            </w:pPr>
                            <w:r>
                              <w:rPr>
                                <w:rFonts w:ascii="Arial" w:hAnsi="Arial" w:cs="Arial"/>
                                <w:sz w:val="28"/>
                                <w:szCs w:val="28"/>
                              </w:rPr>
                              <w:t>GLOBAL TALENTS ADVANTAGE SDN BHD</w:t>
                            </w:r>
                            <w:r w:rsidR="00A45F85" w:rsidRPr="001D450E">
                              <w:rPr>
                                <w:rFonts w:ascii="Arial" w:hAnsi="Arial" w:cs="Arial"/>
                                <w:sz w:val="28"/>
                                <w:szCs w:val="28"/>
                              </w:rPr>
                              <w:br/>
                            </w:r>
                            <w:r>
                              <w:rPr>
                                <w:rFonts w:ascii="Arial" w:hAnsi="Arial" w:cs="Arial"/>
                                <w:sz w:val="28"/>
                                <w:szCs w:val="28"/>
                              </w:rPr>
                              <w:t>(1327492-M</w:t>
                            </w:r>
                            <w:r w:rsidR="00A45F85">
                              <w:rPr>
                                <w:rFonts w:ascii="Arial" w:hAnsi="Arial" w:cs="Arial"/>
                                <w:sz w:val="28"/>
                                <w:szCs w:val="28"/>
                              </w:rPr>
                              <w:t>)</w:t>
                            </w:r>
                          </w:p>
                          <w:p w:rsidR="00A45F85" w:rsidRDefault="0053543B" w:rsidP="00A45F85">
                            <w:pPr>
                              <w:spacing w:line="276" w:lineRule="auto"/>
                              <w:jc w:val="center"/>
                              <w:rPr>
                                <w:rFonts w:ascii="Arial" w:hAnsi="Arial" w:cs="Arial"/>
                                <w:sz w:val="14"/>
                                <w:szCs w:val="14"/>
                              </w:rPr>
                            </w:pPr>
                            <w:r>
                              <w:rPr>
                                <w:rFonts w:ascii="Arial" w:hAnsi="Arial" w:cs="Arial"/>
                                <w:sz w:val="14"/>
                                <w:szCs w:val="14"/>
                              </w:rPr>
                              <w:t>PLAZA AZALEA, SHAH ALAM, SELANGOR DARUL EHSAN</w:t>
                            </w:r>
                          </w:p>
                          <w:p w:rsidR="00A45F85" w:rsidRDefault="0053543B" w:rsidP="00A45F85">
                            <w:pPr>
                              <w:spacing w:line="276" w:lineRule="auto"/>
                              <w:jc w:val="center"/>
                              <w:rPr>
                                <w:rFonts w:ascii="Arial" w:hAnsi="Arial" w:cs="Arial"/>
                                <w:sz w:val="14"/>
                                <w:szCs w:val="14"/>
                              </w:rPr>
                            </w:pPr>
                            <w:r>
                              <w:rPr>
                                <w:rFonts w:ascii="Arial" w:hAnsi="Arial" w:cs="Arial"/>
                                <w:sz w:val="14"/>
                                <w:szCs w:val="14"/>
                              </w:rPr>
                              <w:t>Email : Inquiry-gta@gmail.com</w:t>
                            </w:r>
                          </w:p>
                          <w:p w:rsidR="00A45F85" w:rsidRDefault="00A45F85" w:rsidP="00A45F85">
                            <w:pPr>
                              <w:spacing w:line="276" w:lineRule="auto"/>
                              <w:jc w:val="center"/>
                              <w:rPr>
                                <w:rFonts w:ascii="Arial" w:hAnsi="Arial" w:cs="Arial"/>
                                <w:sz w:val="14"/>
                                <w:szCs w:val="14"/>
                              </w:rPr>
                            </w:pPr>
                            <w:r>
                              <w:rPr>
                                <w:rFonts w:ascii="Arial" w:hAnsi="Arial" w:cs="Arial"/>
                                <w:sz w:val="14"/>
                                <w:szCs w:val="14"/>
                              </w:rPr>
                              <w:t>Website :</w:t>
                            </w:r>
                            <w:r w:rsidR="00FE4B60">
                              <w:rPr>
                                <w:rFonts w:ascii="Arial" w:hAnsi="Arial" w:cs="Arial"/>
                                <w:sz w:val="14"/>
                                <w:szCs w:val="14"/>
                              </w:rPr>
                              <w:t xml:space="preserve"> www.</w:t>
                            </w:r>
                            <w:r w:rsidR="0053543B">
                              <w:rPr>
                                <w:rFonts w:ascii="Arial" w:hAnsi="Arial" w:cs="Arial"/>
                                <w:sz w:val="14"/>
                                <w:szCs w:val="14"/>
                              </w:rPr>
                              <w:t>GTA</w:t>
                            </w:r>
                            <w:r w:rsidR="00FE4B60">
                              <w:rPr>
                                <w:rFonts w:ascii="Arial" w:hAnsi="Arial" w:cs="Arial"/>
                                <w:sz w:val="14"/>
                                <w:szCs w:val="14"/>
                              </w:rPr>
                              <w:t>.com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3.75pt;margin-top:-14.25pt;width:357pt;height:9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" strokecolor="white [3212]">
                <v:textbox>
                  <w:txbxContent>
                    <w:p w:rsidR="00A45F85" w:rsidRDefault="00A45F85" w:rsidP="00A45F85">
                      <w:pPr>
                        <w:spacing w:line="276" w:lineRule="auto"/>
                        <w:jc w:val="center"/>
                        <w:rPr>
                          <w:rFonts w:ascii="Arial" w:hAnsi="Arial" w:cs="Arial"/>
                          <w:sz w:val="28"/>
                          <w:szCs w:val="28"/>
                        </w:rPr>
                      </w:pPr>
                    </w:p>
                    <w:p w:rsidR="00A45F85" w:rsidRDefault="0053543B" w:rsidP="00A45F85">
                      <w:pPr>
                        <w:spacing w:line="276" w:lineRule="auto"/>
                        <w:jc w:val="center"/>
                        <w:rPr>
                          <w:rFonts w:ascii="Arial" w:hAnsi="Arial" w:cs="Arial"/>
                          <w:sz w:val="28"/>
                          <w:szCs w:val="28"/>
                        </w:rPr>
                      </w:pPr>
                      <w:r>
                        <w:rPr>
                          <w:rFonts w:ascii="Arial" w:hAnsi="Arial" w:cs="Arial"/>
                          <w:sz w:val="28"/>
                          <w:szCs w:val="28"/>
                        </w:rPr>
                        <w:t>GLOBAL TALENTS ADVANTAGE SDN BHD</w:t>
                      </w:r>
                      <w:r w:rsidR="00A45F85" w:rsidRPr="001D450E">
                        <w:rPr>
                          <w:rFonts w:ascii="Arial" w:hAnsi="Arial" w:cs="Arial"/>
                          <w:sz w:val="28"/>
                          <w:szCs w:val="28"/>
                        </w:rPr>
                        <w:br/>
                      </w:r>
                      <w:r>
                        <w:rPr>
                          <w:rFonts w:ascii="Arial" w:hAnsi="Arial" w:cs="Arial"/>
                          <w:sz w:val="28"/>
                          <w:szCs w:val="28"/>
                        </w:rPr>
                        <w:t>(1327492-M</w:t>
                      </w:r>
                      <w:r w:rsidR="00A45F85">
                        <w:rPr>
                          <w:rFonts w:ascii="Arial" w:hAnsi="Arial" w:cs="Arial"/>
                          <w:sz w:val="28"/>
                          <w:szCs w:val="28"/>
                        </w:rPr>
                        <w:t>)</w:t>
                      </w:r>
                    </w:p>
                    <w:p w:rsidR="00A45F85" w:rsidRDefault="0053543B" w:rsidP="00A45F85">
                      <w:pPr>
                        <w:spacing w:line="276" w:lineRule="auto"/>
                        <w:jc w:val="center"/>
                        <w:rPr>
                          <w:rFonts w:ascii="Arial" w:hAnsi="Arial" w:cs="Arial"/>
                          <w:sz w:val="14"/>
                          <w:szCs w:val="14"/>
                        </w:rPr>
                      </w:pPr>
                      <w:r>
                        <w:rPr>
                          <w:rFonts w:ascii="Arial" w:hAnsi="Arial" w:cs="Arial"/>
                          <w:sz w:val="14"/>
                          <w:szCs w:val="14"/>
                        </w:rPr>
                        <w:t>PLAZA AZALEA, SHAH ALAM, SELANGOR DARUL EHSAN</w:t>
                      </w:r>
                    </w:p>
                    <w:p w:rsidR="00A45F85" w:rsidRDefault="0053543B" w:rsidP="00A45F85">
                      <w:pPr>
                        <w:spacing w:line="276" w:lineRule="auto"/>
                        <w:jc w:val="center"/>
                        <w:rPr>
                          <w:rFonts w:ascii="Arial" w:hAnsi="Arial" w:cs="Arial"/>
                          <w:sz w:val="14"/>
                          <w:szCs w:val="14"/>
                        </w:rPr>
                      </w:pPr>
                      <w:r>
                        <w:rPr>
                          <w:rFonts w:ascii="Arial" w:hAnsi="Arial" w:cs="Arial"/>
                          <w:sz w:val="14"/>
                          <w:szCs w:val="14"/>
                        </w:rPr>
                        <w:t>Email : Inquiry-gta@gmail.com</w:t>
                      </w:r>
                    </w:p>
                    <w:p w:rsidR="00A45F85" w:rsidRDefault="00A45F85" w:rsidP="00A45F85">
                      <w:pPr>
                        <w:spacing w:line="276" w:lineRule="auto"/>
                        <w:jc w:val="center"/>
                        <w:rPr>
                          <w:rFonts w:ascii="Arial" w:hAnsi="Arial" w:cs="Arial"/>
                          <w:sz w:val="14"/>
                          <w:szCs w:val="14"/>
                        </w:rPr>
                      </w:pPr>
                      <w:r>
                        <w:rPr>
                          <w:rFonts w:ascii="Arial" w:hAnsi="Arial" w:cs="Arial"/>
                          <w:sz w:val="14"/>
                          <w:szCs w:val="14"/>
                        </w:rPr>
                        <w:t>Website :</w:t>
                      </w:r>
                      <w:r w:rsidR="00FE4B60">
                        <w:rPr>
                          <w:rFonts w:ascii="Arial" w:hAnsi="Arial" w:cs="Arial"/>
                          <w:sz w:val="14"/>
                          <w:szCs w:val="14"/>
                        </w:rPr>
                        <w:t xml:space="preserve"> www.</w:t>
                      </w:r>
                      <w:r w:rsidR="0053543B">
                        <w:rPr>
                          <w:rFonts w:ascii="Arial" w:hAnsi="Arial" w:cs="Arial"/>
                          <w:sz w:val="14"/>
                          <w:szCs w:val="14"/>
                        </w:rPr>
                        <w:t>GTA</w:t>
                      </w:r>
                      <w:r w:rsidR="00FE4B60">
                        <w:rPr>
                          <w:rFonts w:ascii="Arial" w:hAnsi="Arial" w:cs="Arial"/>
                          <w:sz w:val="14"/>
                          <w:szCs w:val="14"/>
                        </w:rPr>
                        <w:t>.com</w:t>
                      </w:r>
                    </w:p>
                  </w:txbxContent>
                </v:textbox>
              </v:shape>
            </w:pict>
          </mc:Fallback>
        </mc:AlternateContent>
      </w:r>
      <w:r w:rsidRPr="00590DEB">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21FCFA6E" wp14:editId="01200E1B">
                <wp:simplePos x="0" y="0"/>
                <wp:positionH relativeFrom="column">
                  <wp:posOffset>5962650</wp:posOffset>
                </wp:positionH>
                <wp:positionV relativeFrom="paragraph">
                  <wp:posOffset>257175</wp:posOffset>
                </wp:positionV>
                <wp:extent cx="676275" cy="504825"/>
                <wp:effectExtent l="9525"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04825"/>
                        </a:xfrm>
                        <a:prstGeom prst="rect">
                          <a:avLst/>
                        </a:prstGeom>
                        <a:solidFill>
                          <a:srgbClr val="FFFFFF"/>
                        </a:solidFill>
                        <a:ln w="9525">
                          <a:solidFill>
                            <a:schemeClr val="bg1">
                              <a:lumMod val="100000"/>
                              <a:lumOff val="0"/>
                            </a:schemeClr>
                          </a:solidFill>
                          <a:miter lim="800000"/>
                          <a:headEnd/>
                          <a:tailEnd/>
                        </a:ln>
                      </wps:spPr>
                      <wps:txbx>
                        <w:txbxContent>
                          <w:p w:rsidR="001D450E" w:rsidRDefault="001D450E" w:rsidP="001D450E">
                            <w:pPr>
                              <w:jc w:val="center"/>
                            </w:pPr>
                            <w:r>
                              <w:t>PASSPORT SIZE PICTURE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9.5pt;margin-top:20.25pt;width:53.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" strokecolor="white [3212]">
                <v:textbox>
                  <w:txbxContent>
                    <w:p w:rsidR="001D450E" w:rsidRDefault="001D450E" w:rsidP="001D450E">
                      <w:pPr>
                        <w:jc w:val="center"/>
                      </w:pPr>
                      <w:r>
                        <w:t>PASSPORT SIZE PICTURE</w:t>
                      </w:r>
                    </w:p>
                  </w:txbxContent>
                </v:textbox>
              </v:shape>
            </w:pict>
          </mc:Fallback>
        </mc:AlternateContent>
      </w:r>
      <w:r w:rsidRPr="00590DEB">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45C9C181" wp14:editId="68114555">
                <wp:simplePos x="0" y="0"/>
                <wp:positionH relativeFrom="column">
                  <wp:posOffset>5781675</wp:posOffset>
                </wp:positionH>
                <wp:positionV relativeFrom="paragraph">
                  <wp:posOffset>-114300</wp:posOffset>
                </wp:positionV>
                <wp:extent cx="990600" cy="1182370"/>
                <wp:effectExtent l="9525" t="9525" r="9525" b="82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182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5.25pt;margin-top:-9pt;width:78pt;height:9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"/>
            </w:pict>
          </mc:Fallback>
        </mc:AlternateContent>
      </w:r>
      <w:bookmarkStart w:id="0" w:name="_GoBack"/>
      <w:r w:rsidR="001D450E" w:rsidRPr="00590DEB">
        <w:rPr>
          <w:rFonts w:ascii="Times New Roman" w:hAnsi="Times New Roman"/>
          <w:noProof/>
          <w:sz w:val="20"/>
          <w:szCs w:val="20"/>
        </w:rPr>
        <w:drawing>
          <wp:inline distT="0" distB="0" distL="0" distR="0" wp14:anchorId="799DC084" wp14:editId="33EF84B6">
            <wp:extent cx="951929" cy="807720"/>
            <wp:effectExtent l="133350" t="114300" r="153035" b="16383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asrydersGold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1929" cy="807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829"/>
        <w:gridCol w:w="75"/>
        <w:gridCol w:w="1168"/>
        <w:gridCol w:w="2418"/>
        <w:gridCol w:w="2347"/>
        <w:gridCol w:w="1135"/>
      </w:tblGrid>
      <w:tr w:rsidR="001D450E" w:rsidRPr="00590DEB" w:rsidTr="00B35122">
        <w:trPr>
          <w:cantSplit/>
          <w:trHeight w:val="504"/>
          <w:jc w:val="center"/>
        </w:trPr>
        <w:tc>
          <w:tcPr>
            <w:tcW w:w="10972" w:type="dxa"/>
            <w:gridSpan w:val="6"/>
            <w:tcBorders>
              <w:bottom w:val="single" w:sz="4" w:space="0" w:color="808080" w:themeColor="background1" w:themeShade="80"/>
            </w:tcBorders>
            <w:shd w:val="clear" w:color="auto" w:fill="808080" w:themeFill="background1" w:themeFillShade="80"/>
            <w:vAlign w:val="center"/>
          </w:tcPr>
          <w:p w:rsidR="001D450E" w:rsidRPr="00590DEB" w:rsidRDefault="0053543B" w:rsidP="00DA4CC7">
            <w:pPr>
              <w:pStyle w:val="Heading1"/>
              <w:rPr>
                <w:rFonts w:ascii="Times New Roman" w:hAnsi="Times New Roman"/>
                <w:sz w:val="20"/>
                <w:szCs w:val="20"/>
              </w:rPr>
            </w:pPr>
            <w:r w:rsidRPr="00590DEB">
              <w:rPr>
                <w:rFonts w:ascii="Times New Roman" w:hAnsi="Times New Roman"/>
                <w:sz w:val="20"/>
                <w:szCs w:val="20"/>
              </w:rPr>
              <w:t>alumni</w:t>
            </w:r>
            <w:r w:rsidR="001D450E" w:rsidRPr="00590DEB">
              <w:rPr>
                <w:rFonts w:ascii="Times New Roman" w:hAnsi="Times New Roman"/>
                <w:sz w:val="20"/>
                <w:szCs w:val="20"/>
              </w:rPr>
              <w:t xml:space="preserve"> Membership Application</w:t>
            </w:r>
          </w:p>
        </w:tc>
      </w:tr>
      <w:tr w:rsidR="001D450E" w:rsidRPr="00590DEB" w:rsidTr="00B35122">
        <w:trPr>
          <w:cantSplit/>
          <w:trHeight w:val="288"/>
          <w:jc w:val="center"/>
        </w:trPr>
        <w:tc>
          <w:tcPr>
            <w:tcW w:w="10972" w:type="dxa"/>
            <w:gridSpan w:val="6"/>
            <w:shd w:val="clear" w:color="auto" w:fill="D9D9D9" w:themeFill="background1" w:themeFillShade="D9"/>
            <w:vAlign w:val="center"/>
          </w:tcPr>
          <w:p w:rsidR="001D450E" w:rsidRPr="00590DEB" w:rsidRDefault="001D450E" w:rsidP="00DA4CC7">
            <w:pPr>
              <w:pStyle w:val="Heading2"/>
              <w:rPr>
                <w:rFonts w:ascii="Times New Roman" w:hAnsi="Times New Roman"/>
                <w:sz w:val="20"/>
                <w:szCs w:val="20"/>
              </w:rPr>
            </w:pPr>
            <w:r w:rsidRPr="00590DEB">
              <w:rPr>
                <w:rFonts w:ascii="Times New Roman" w:hAnsi="Times New Roman"/>
                <w:sz w:val="20"/>
                <w:szCs w:val="20"/>
              </w:rPr>
              <w:t>Applicant Information</w:t>
            </w:r>
          </w:p>
        </w:tc>
      </w:tr>
      <w:tr w:rsidR="001D450E" w:rsidRPr="00590DEB" w:rsidTr="00B35122">
        <w:trPr>
          <w:cantSplit/>
          <w:trHeight w:val="259"/>
          <w:jc w:val="center"/>
        </w:trPr>
        <w:tc>
          <w:tcPr>
            <w:tcW w:w="7490" w:type="dxa"/>
            <w:gridSpan w:val="4"/>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Name:</w:t>
            </w:r>
          </w:p>
        </w:tc>
        <w:tc>
          <w:tcPr>
            <w:tcW w:w="3482"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Title:</w:t>
            </w:r>
          </w:p>
        </w:tc>
      </w:tr>
      <w:tr w:rsidR="001D450E" w:rsidRPr="00590DEB" w:rsidTr="00B35122">
        <w:trPr>
          <w:cantSplit/>
          <w:trHeight w:val="259"/>
          <w:jc w:val="center"/>
        </w:trPr>
        <w:tc>
          <w:tcPr>
            <w:tcW w:w="3904"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Date of birth:</w:t>
            </w:r>
          </w:p>
        </w:tc>
        <w:tc>
          <w:tcPr>
            <w:tcW w:w="3586"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I.C.:</w:t>
            </w:r>
          </w:p>
        </w:tc>
        <w:tc>
          <w:tcPr>
            <w:tcW w:w="3482"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Phone:</w:t>
            </w:r>
          </w:p>
        </w:tc>
      </w:tr>
      <w:tr w:rsidR="001D450E" w:rsidRPr="00590DEB" w:rsidTr="00B35122">
        <w:trPr>
          <w:cantSplit/>
          <w:trHeight w:val="259"/>
          <w:jc w:val="center"/>
        </w:trPr>
        <w:tc>
          <w:tcPr>
            <w:tcW w:w="10972" w:type="dxa"/>
            <w:gridSpan w:val="6"/>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Current address:</w:t>
            </w:r>
          </w:p>
        </w:tc>
      </w:tr>
      <w:tr w:rsidR="001D450E" w:rsidRPr="00590DEB" w:rsidTr="00B35122">
        <w:trPr>
          <w:cantSplit/>
          <w:trHeight w:val="259"/>
          <w:jc w:val="center"/>
        </w:trPr>
        <w:tc>
          <w:tcPr>
            <w:tcW w:w="10972" w:type="dxa"/>
            <w:gridSpan w:val="6"/>
            <w:shd w:val="clear" w:color="auto" w:fill="auto"/>
            <w:vAlign w:val="center"/>
          </w:tcPr>
          <w:p w:rsidR="001D450E" w:rsidRPr="00590DEB" w:rsidRDefault="001D450E" w:rsidP="00DA4CC7">
            <w:pPr>
              <w:rPr>
                <w:rFonts w:ascii="Times New Roman" w:hAnsi="Times New Roman"/>
                <w:sz w:val="20"/>
                <w:szCs w:val="20"/>
              </w:rPr>
            </w:pPr>
          </w:p>
        </w:tc>
      </w:tr>
      <w:tr w:rsidR="001D450E" w:rsidRPr="00590DEB" w:rsidTr="00B35122">
        <w:trPr>
          <w:cantSplit/>
          <w:trHeight w:val="259"/>
          <w:jc w:val="center"/>
        </w:trPr>
        <w:tc>
          <w:tcPr>
            <w:tcW w:w="3904" w:type="dxa"/>
            <w:gridSpan w:val="2"/>
            <w:tcBorders>
              <w:bottom w:val="single" w:sz="4" w:space="0" w:color="808080" w:themeColor="background1" w:themeShade="80"/>
            </w:tcBorders>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City:</w:t>
            </w:r>
          </w:p>
        </w:tc>
        <w:tc>
          <w:tcPr>
            <w:tcW w:w="3586" w:type="dxa"/>
            <w:gridSpan w:val="2"/>
            <w:tcBorders>
              <w:bottom w:val="single" w:sz="4" w:space="0" w:color="808080" w:themeColor="background1" w:themeShade="80"/>
            </w:tcBorders>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State:</w:t>
            </w:r>
          </w:p>
        </w:tc>
        <w:tc>
          <w:tcPr>
            <w:tcW w:w="3482" w:type="dxa"/>
            <w:gridSpan w:val="2"/>
            <w:tcBorders>
              <w:bottom w:val="single" w:sz="4" w:space="0" w:color="808080" w:themeColor="background1" w:themeShade="80"/>
            </w:tcBorders>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ZIP Code:</w:t>
            </w:r>
          </w:p>
        </w:tc>
      </w:tr>
      <w:tr w:rsidR="001D450E" w:rsidRPr="00590DEB" w:rsidTr="00B35122">
        <w:trPr>
          <w:cantSplit/>
          <w:trHeight w:val="288"/>
          <w:jc w:val="center"/>
        </w:trPr>
        <w:tc>
          <w:tcPr>
            <w:tcW w:w="10972" w:type="dxa"/>
            <w:gridSpan w:val="6"/>
            <w:shd w:val="clear" w:color="auto" w:fill="D9D9D9" w:themeFill="background1" w:themeFillShade="D9"/>
            <w:vAlign w:val="center"/>
          </w:tcPr>
          <w:p w:rsidR="001D450E" w:rsidRPr="00590DEB" w:rsidRDefault="001D450E" w:rsidP="00DA4CC7">
            <w:pPr>
              <w:pStyle w:val="Heading2"/>
              <w:rPr>
                <w:rFonts w:ascii="Times New Roman" w:hAnsi="Times New Roman"/>
                <w:sz w:val="20"/>
                <w:szCs w:val="20"/>
              </w:rPr>
            </w:pPr>
            <w:r w:rsidRPr="00590DEB">
              <w:rPr>
                <w:rFonts w:ascii="Times New Roman" w:hAnsi="Times New Roman"/>
                <w:sz w:val="20"/>
                <w:szCs w:val="20"/>
              </w:rPr>
              <w:t>Employment Information</w:t>
            </w:r>
          </w:p>
        </w:tc>
      </w:tr>
      <w:tr w:rsidR="001D450E" w:rsidRPr="00590DEB" w:rsidTr="00B35122">
        <w:trPr>
          <w:cantSplit/>
          <w:trHeight w:val="259"/>
          <w:jc w:val="center"/>
        </w:trPr>
        <w:tc>
          <w:tcPr>
            <w:tcW w:w="10972" w:type="dxa"/>
            <w:gridSpan w:val="6"/>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Current employer:</w:t>
            </w:r>
          </w:p>
        </w:tc>
      </w:tr>
      <w:tr w:rsidR="001D450E" w:rsidRPr="00590DEB" w:rsidTr="00B35122">
        <w:trPr>
          <w:cantSplit/>
          <w:trHeight w:val="259"/>
          <w:jc w:val="center"/>
        </w:trPr>
        <w:tc>
          <w:tcPr>
            <w:tcW w:w="10972" w:type="dxa"/>
            <w:gridSpan w:val="6"/>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Employer address:</w:t>
            </w:r>
          </w:p>
        </w:tc>
      </w:tr>
      <w:tr w:rsidR="001D450E" w:rsidRPr="00590DEB" w:rsidTr="00B35122">
        <w:trPr>
          <w:cantSplit/>
          <w:trHeight w:val="259"/>
          <w:jc w:val="center"/>
        </w:trPr>
        <w:tc>
          <w:tcPr>
            <w:tcW w:w="3904"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Phone:</w:t>
            </w:r>
          </w:p>
        </w:tc>
        <w:tc>
          <w:tcPr>
            <w:tcW w:w="3586"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E-mail:</w:t>
            </w:r>
          </w:p>
        </w:tc>
        <w:tc>
          <w:tcPr>
            <w:tcW w:w="3482"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Fax:</w:t>
            </w:r>
          </w:p>
        </w:tc>
      </w:tr>
      <w:tr w:rsidR="001D450E" w:rsidRPr="00590DEB" w:rsidTr="00B35122">
        <w:trPr>
          <w:cantSplit/>
          <w:trHeight w:val="259"/>
          <w:jc w:val="center"/>
        </w:trPr>
        <w:tc>
          <w:tcPr>
            <w:tcW w:w="3904"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City:</w:t>
            </w:r>
          </w:p>
        </w:tc>
        <w:tc>
          <w:tcPr>
            <w:tcW w:w="3586"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State:</w:t>
            </w:r>
          </w:p>
        </w:tc>
        <w:tc>
          <w:tcPr>
            <w:tcW w:w="3482"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ZIP Code:</w:t>
            </w:r>
          </w:p>
        </w:tc>
      </w:tr>
      <w:tr w:rsidR="001D450E" w:rsidRPr="00590DEB" w:rsidTr="00B35122">
        <w:trPr>
          <w:cantSplit/>
          <w:trHeight w:val="259"/>
          <w:jc w:val="center"/>
        </w:trPr>
        <w:tc>
          <w:tcPr>
            <w:tcW w:w="10972" w:type="dxa"/>
            <w:gridSpan w:val="6"/>
            <w:tcBorders>
              <w:bottom w:val="single" w:sz="4" w:space="0" w:color="808080" w:themeColor="background1" w:themeShade="80"/>
            </w:tcBorders>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Position:</w:t>
            </w:r>
          </w:p>
        </w:tc>
      </w:tr>
      <w:tr w:rsidR="001D450E" w:rsidRPr="00590DEB" w:rsidTr="00B35122">
        <w:trPr>
          <w:cantSplit/>
          <w:trHeight w:val="288"/>
          <w:jc w:val="center"/>
        </w:trPr>
        <w:tc>
          <w:tcPr>
            <w:tcW w:w="10972" w:type="dxa"/>
            <w:gridSpan w:val="6"/>
            <w:shd w:val="clear" w:color="auto" w:fill="D9D9D9" w:themeFill="background1" w:themeFillShade="D9"/>
            <w:vAlign w:val="center"/>
          </w:tcPr>
          <w:p w:rsidR="001D450E" w:rsidRPr="00590DEB" w:rsidRDefault="001D450E" w:rsidP="00DA4CC7">
            <w:pPr>
              <w:pStyle w:val="Heading2"/>
              <w:rPr>
                <w:rFonts w:ascii="Times New Roman" w:hAnsi="Times New Roman"/>
                <w:sz w:val="20"/>
                <w:szCs w:val="20"/>
              </w:rPr>
            </w:pPr>
            <w:r w:rsidRPr="00590DEB">
              <w:rPr>
                <w:rFonts w:ascii="Times New Roman" w:hAnsi="Times New Roman"/>
                <w:sz w:val="20"/>
                <w:szCs w:val="20"/>
              </w:rPr>
              <w:t>Emergency Contact</w:t>
            </w:r>
          </w:p>
        </w:tc>
      </w:tr>
      <w:tr w:rsidR="001D450E" w:rsidRPr="00590DEB" w:rsidTr="00B35122">
        <w:trPr>
          <w:cantSplit/>
          <w:trHeight w:val="259"/>
          <w:jc w:val="center"/>
        </w:trPr>
        <w:tc>
          <w:tcPr>
            <w:tcW w:w="10972" w:type="dxa"/>
            <w:gridSpan w:val="6"/>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Name:</w:t>
            </w:r>
          </w:p>
        </w:tc>
      </w:tr>
      <w:tr w:rsidR="001D450E" w:rsidRPr="00590DEB" w:rsidTr="00B35122">
        <w:trPr>
          <w:cantSplit/>
          <w:trHeight w:val="259"/>
          <w:jc w:val="center"/>
        </w:trPr>
        <w:tc>
          <w:tcPr>
            <w:tcW w:w="7490" w:type="dxa"/>
            <w:gridSpan w:val="4"/>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Address:</w:t>
            </w:r>
          </w:p>
        </w:tc>
        <w:tc>
          <w:tcPr>
            <w:tcW w:w="3482"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Phone:</w:t>
            </w:r>
          </w:p>
        </w:tc>
      </w:tr>
      <w:tr w:rsidR="001D450E" w:rsidRPr="00590DEB" w:rsidTr="00B35122">
        <w:trPr>
          <w:cantSplit/>
          <w:trHeight w:val="259"/>
          <w:jc w:val="center"/>
        </w:trPr>
        <w:tc>
          <w:tcPr>
            <w:tcW w:w="3904"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City:</w:t>
            </w:r>
          </w:p>
        </w:tc>
        <w:tc>
          <w:tcPr>
            <w:tcW w:w="3586"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State:</w:t>
            </w:r>
          </w:p>
        </w:tc>
        <w:tc>
          <w:tcPr>
            <w:tcW w:w="3482"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ZIP Code:</w:t>
            </w:r>
          </w:p>
        </w:tc>
      </w:tr>
      <w:tr w:rsidR="001D450E" w:rsidRPr="00590DEB" w:rsidTr="00B35122">
        <w:trPr>
          <w:cantSplit/>
          <w:trHeight w:val="259"/>
          <w:jc w:val="center"/>
        </w:trPr>
        <w:tc>
          <w:tcPr>
            <w:tcW w:w="10972" w:type="dxa"/>
            <w:gridSpan w:val="6"/>
            <w:tcBorders>
              <w:bottom w:val="single" w:sz="4" w:space="0" w:color="808080" w:themeColor="background1" w:themeShade="80"/>
            </w:tcBorders>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Relationship:</w:t>
            </w:r>
          </w:p>
        </w:tc>
      </w:tr>
      <w:tr w:rsidR="001D450E" w:rsidRPr="00590DEB" w:rsidTr="00B35122">
        <w:trPr>
          <w:cantSplit/>
          <w:trHeight w:val="288"/>
          <w:jc w:val="center"/>
        </w:trPr>
        <w:tc>
          <w:tcPr>
            <w:tcW w:w="10972" w:type="dxa"/>
            <w:gridSpan w:val="6"/>
            <w:shd w:val="clear" w:color="auto" w:fill="D9D9D9" w:themeFill="background1" w:themeFillShade="D9"/>
            <w:vAlign w:val="center"/>
          </w:tcPr>
          <w:p w:rsidR="001D450E" w:rsidRPr="00590DEB" w:rsidRDefault="001D450E" w:rsidP="00DA4CC7">
            <w:pPr>
              <w:pStyle w:val="Heading2"/>
              <w:rPr>
                <w:rFonts w:ascii="Times New Roman" w:hAnsi="Times New Roman"/>
                <w:sz w:val="20"/>
                <w:szCs w:val="20"/>
              </w:rPr>
            </w:pPr>
            <w:r w:rsidRPr="00590DEB">
              <w:rPr>
                <w:rFonts w:ascii="Times New Roman" w:hAnsi="Times New Roman"/>
                <w:sz w:val="20"/>
                <w:szCs w:val="20"/>
              </w:rPr>
              <w:t>Spouse Information</w:t>
            </w:r>
          </w:p>
        </w:tc>
      </w:tr>
      <w:tr w:rsidR="001D450E" w:rsidRPr="00590DEB" w:rsidTr="00B35122">
        <w:trPr>
          <w:cantSplit/>
          <w:trHeight w:val="259"/>
          <w:jc w:val="center"/>
        </w:trPr>
        <w:tc>
          <w:tcPr>
            <w:tcW w:w="7490" w:type="dxa"/>
            <w:gridSpan w:val="4"/>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Name:</w:t>
            </w:r>
          </w:p>
        </w:tc>
        <w:tc>
          <w:tcPr>
            <w:tcW w:w="3482"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Title:</w:t>
            </w:r>
          </w:p>
        </w:tc>
      </w:tr>
      <w:tr w:rsidR="001D450E" w:rsidRPr="00590DEB" w:rsidTr="00B35122">
        <w:trPr>
          <w:cantSplit/>
          <w:trHeight w:val="259"/>
          <w:jc w:val="center"/>
        </w:trPr>
        <w:tc>
          <w:tcPr>
            <w:tcW w:w="3904" w:type="dxa"/>
            <w:gridSpan w:val="2"/>
            <w:tcBorders>
              <w:bottom w:val="single" w:sz="4" w:space="0" w:color="808080" w:themeColor="background1" w:themeShade="80"/>
            </w:tcBorders>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Date of birth:</w:t>
            </w:r>
          </w:p>
        </w:tc>
        <w:tc>
          <w:tcPr>
            <w:tcW w:w="3586" w:type="dxa"/>
            <w:gridSpan w:val="2"/>
            <w:tcBorders>
              <w:bottom w:val="single" w:sz="4" w:space="0" w:color="808080" w:themeColor="background1" w:themeShade="80"/>
            </w:tcBorders>
            <w:shd w:val="clear" w:color="auto" w:fill="auto"/>
            <w:vAlign w:val="center"/>
          </w:tcPr>
          <w:p w:rsidR="001D450E" w:rsidRPr="00590DEB" w:rsidRDefault="00B35122" w:rsidP="00DA4CC7">
            <w:pPr>
              <w:rPr>
                <w:rFonts w:ascii="Times New Roman" w:hAnsi="Times New Roman"/>
                <w:sz w:val="20"/>
                <w:szCs w:val="20"/>
              </w:rPr>
            </w:pPr>
            <w:r w:rsidRPr="00590DEB">
              <w:rPr>
                <w:rFonts w:ascii="Times New Roman" w:hAnsi="Times New Roman"/>
                <w:sz w:val="20"/>
                <w:szCs w:val="20"/>
              </w:rPr>
              <w:t>I.C</w:t>
            </w:r>
            <w:r w:rsidR="001D450E" w:rsidRPr="00590DEB">
              <w:rPr>
                <w:rFonts w:ascii="Times New Roman" w:hAnsi="Times New Roman"/>
                <w:sz w:val="20"/>
                <w:szCs w:val="20"/>
              </w:rPr>
              <w:t>:</w:t>
            </w:r>
          </w:p>
        </w:tc>
        <w:tc>
          <w:tcPr>
            <w:tcW w:w="3482" w:type="dxa"/>
            <w:gridSpan w:val="2"/>
            <w:tcBorders>
              <w:bottom w:val="single" w:sz="4" w:space="0" w:color="808080" w:themeColor="background1" w:themeShade="80"/>
            </w:tcBorders>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Phone:</w:t>
            </w:r>
          </w:p>
        </w:tc>
      </w:tr>
      <w:tr w:rsidR="001D450E" w:rsidRPr="00590DEB" w:rsidTr="00B35122">
        <w:trPr>
          <w:cantSplit/>
          <w:trHeight w:val="288"/>
          <w:jc w:val="center"/>
        </w:trPr>
        <w:tc>
          <w:tcPr>
            <w:tcW w:w="10972" w:type="dxa"/>
            <w:gridSpan w:val="6"/>
            <w:shd w:val="clear" w:color="auto" w:fill="D9D9D9" w:themeFill="background1" w:themeFillShade="D9"/>
            <w:vAlign w:val="center"/>
          </w:tcPr>
          <w:p w:rsidR="001D450E" w:rsidRPr="00590DEB" w:rsidRDefault="001D450E" w:rsidP="00DA4CC7">
            <w:pPr>
              <w:pStyle w:val="Heading2"/>
              <w:rPr>
                <w:rFonts w:ascii="Times New Roman" w:hAnsi="Times New Roman"/>
                <w:sz w:val="20"/>
                <w:szCs w:val="20"/>
              </w:rPr>
            </w:pPr>
            <w:r w:rsidRPr="00590DEB">
              <w:rPr>
                <w:rFonts w:ascii="Times New Roman" w:hAnsi="Times New Roman"/>
                <w:sz w:val="20"/>
                <w:szCs w:val="20"/>
              </w:rPr>
              <w:t>TYpe of membership</w:t>
            </w:r>
          </w:p>
        </w:tc>
      </w:tr>
      <w:tr w:rsidR="001D450E" w:rsidRPr="00590DEB" w:rsidTr="00B35122">
        <w:trPr>
          <w:cantSplit/>
          <w:trHeight w:val="259"/>
          <w:jc w:val="center"/>
        </w:trPr>
        <w:tc>
          <w:tcPr>
            <w:tcW w:w="3829" w:type="dxa"/>
            <w:shd w:val="clear" w:color="auto" w:fill="auto"/>
            <w:vAlign w:val="center"/>
          </w:tcPr>
          <w:p w:rsidR="001D450E" w:rsidRPr="00590DEB" w:rsidRDefault="0053543B" w:rsidP="00DA4CC7">
            <w:pPr>
              <w:rPr>
                <w:rFonts w:ascii="Times New Roman" w:hAnsi="Times New Roman"/>
                <w:sz w:val="20"/>
                <w:szCs w:val="20"/>
              </w:rPr>
            </w:pPr>
            <w:r w:rsidRPr="00590DEB">
              <w:rPr>
                <w:rFonts w:ascii="Times New Roman" w:hAnsi="Times New Roman"/>
                <w:sz w:val="20"/>
                <w:szCs w:val="20"/>
              </w:rPr>
              <w:t>Lower Education</w:t>
            </w:r>
          </w:p>
        </w:tc>
        <w:tc>
          <w:tcPr>
            <w:tcW w:w="1243" w:type="dxa"/>
            <w:gridSpan w:val="2"/>
            <w:shd w:val="clear" w:color="auto" w:fill="auto"/>
            <w:vAlign w:val="center"/>
          </w:tcPr>
          <w:p w:rsidR="001D450E" w:rsidRPr="00590DEB" w:rsidRDefault="005B0C30" w:rsidP="00DA4CC7">
            <w:pPr>
              <w:rPr>
                <w:rFonts w:ascii="Times New Roman" w:hAnsi="Times New Roman"/>
                <w:sz w:val="20"/>
                <w:szCs w:val="20"/>
              </w:rPr>
            </w:pPr>
            <w:r w:rsidRPr="00590DEB">
              <w:rPr>
                <w:rFonts w:ascii="Times New Roman" w:hAnsi="Times New Roman"/>
                <w:sz w:val="20"/>
                <w:szCs w:val="20"/>
              </w:rPr>
              <w:t xml:space="preserve">    YES / NO</w:t>
            </w:r>
          </w:p>
        </w:tc>
        <w:tc>
          <w:tcPr>
            <w:tcW w:w="4765" w:type="dxa"/>
            <w:gridSpan w:val="2"/>
            <w:shd w:val="clear" w:color="auto" w:fill="auto"/>
            <w:vAlign w:val="center"/>
          </w:tcPr>
          <w:p w:rsidR="001D450E" w:rsidRPr="00590DEB" w:rsidRDefault="0053543B" w:rsidP="00DA4CC7">
            <w:pPr>
              <w:rPr>
                <w:rFonts w:ascii="Times New Roman" w:hAnsi="Times New Roman"/>
                <w:sz w:val="20"/>
                <w:szCs w:val="20"/>
              </w:rPr>
            </w:pPr>
            <w:r w:rsidRPr="00590DEB">
              <w:rPr>
                <w:rFonts w:ascii="Times New Roman" w:hAnsi="Times New Roman"/>
                <w:sz w:val="20"/>
                <w:szCs w:val="20"/>
              </w:rPr>
              <w:t>Head Hunter</w:t>
            </w:r>
          </w:p>
        </w:tc>
        <w:tc>
          <w:tcPr>
            <w:tcW w:w="1135" w:type="dxa"/>
            <w:shd w:val="clear" w:color="auto" w:fill="auto"/>
            <w:vAlign w:val="center"/>
          </w:tcPr>
          <w:p w:rsidR="001D450E" w:rsidRPr="00590DEB" w:rsidRDefault="002D7132" w:rsidP="00DA4CC7">
            <w:pPr>
              <w:rPr>
                <w:rFonts w:ascii="Times New Roman" w:hAnsi="Times New Roman"/>
                <w:sz w:val="20"/>
                <w:szCs w:val="20"/>
              </w:rPr>
            </w:pPr>
            <w:r w:rsidRPr="00590DEB">
              <w:rPr>
                <w:rFonts w:ascii="Times New Roman" w:hAnsi="Times New Roman"/>
                <w:sz w:val="20"/>
                <w:szCs w:val="20"/>
              </w:rPr>
              <w:t xml:space="preserve">    YES / NO</w:t>
            </w:r>
          </w:p>
        </w:tc>
      </w:tr>
      <w:tr w:rsidR="001D450E" w:rsidRPr="00590DEB" w:rsidTr="00B35122">
        <w:trPr>
          <w:cantSplit/>
          <w:trHeight w:val="259"/>
          <w:jc w:val="center"/>
        </w:trPr>
        <w:tc>
          <w:tcPr>
            <w:tcW w:w="3829" w:type="dxa"/>
            <w:tcBorders>
              <w:bottom w:val="single" w:sz="4" w:space="0" w:color="808080" w:themeColor="background1" w:themeShade="80"/>
            </w:tcBorders>
            <w:shd w:val="clear" w:color="auto" w:fill="auto"/>
            <w:vAlign w:val="center"/>
          </w:tcPr>
          <w:p w:rsidR="001D450E" w:rsidRPr="00590DEB" w:rsidRDefault="0053543B" w:rsidP="0053543B">
            <w:pPr>
              <w:rPr>
                <w:rFonts w:ascii="Times New Roman" w:hAnsi="Times New Roman"/>
                <w:sz w:val="20"/>
                <w:szCs w:val="20"/>
              </w:rPr>
            </w:pPr>
            <w:r w:rsidRPr="00590DEB">
              <w:rPr>
                <w:rFonts w:ascii="Times New Roman" w:hAnsi="Times New Roman"/>
                <w:sz w:val="20"/>
                <w:szCs w:val="20"/>
              </w:rPr>
              <w:t xml:space="preserve">Graduate </w:t>
            </w:r>
          </w:p>
        </w:tc>
        <w:tc>
          <w:tcPr>
            <w:tcW w:w="1243" w:type="dxa"/>
            <w:gridSpan w:val="2"/>
            <w:tcBorders>
              <w:bottom w:val="single" w:sz="4" w:space="0" w:color="808080" w:themeColor="background1" w:themeShade="80"/>
            </w:tcBorders>
            <w:shd w:val="clear" w:color="auto" w:fill="auto"/>
            <w:vAlign w:val="center"/>
          </w:tcPr>
          <w:p w:rsidR="001D450E" w:rsidRPr="00590DEB" w:rsidRDefault="002D7132" w:rsidP="00DA4CC7">
            <w:pPr>
              <w:rPr>
                <w:rFonts w:ascii="Times New Roman" w:hAnsi="Times New Roman"/>
                <w:sz w:val="20"/>
                <w:szCs w:val="20"/>
              </w:rPr>
            </w:pPr>
            <w:r w:rsidRPr="00590DEB">
              <w:rPr>
                <w:rFonts w:ascii="Times New Roman" w:hAnsi="Times New Roman"/>
                <w:sz w:val="20"/>
                <w:szCs w:val="20"/>
              </w:rPr>
              <w:t xml:space="preserve">    YES / NO</w:t>
            </w:r>
          </w:p>
        </w:tc>
        <w:tc>
          <w:tcPr>
            <w:tcW w:w="4765" w:type="dxa"/>
            <w:gridSpan w:val="2"/>
            <w:tcBorders>
              <w:bottom w:val="single" w:sz="4" w:space="0" w:color="808080" w:themeColor="background1" w:themeShade="80"/>
            </w:tcBorders>
            <w:shd w:val="clear" w:color="auto" w:fill="auto"/>
            <w:vAlign w:val="center"/>
          </w:tcPr>
          <w:p w:rsidR="001D450E" w:rsidRPr="00590DEB" w:rsidRDefault="0053543B" w:rsidP="00DA4CC7">
            <w:pPr>
              <w:rPr>
                <w:rFonts w:ascii="Times New Roman" w:hAnsi="Times New Roman"/>
                <w:sz w:val="20"/>
                <w:szCs w:val="20"/>
              </w:rPr>
            </w:pPr>
            <w:r w:rsidRPr="00590DEB">
              <w:rPr>
                <w:rFonts w:ascii="Times New Roman" w:hAnsi="Times New Roman"/>
                <w:sz w:val="20"/>
                <w:szCs w:val="20"/>
              </w:rPr>
              <w:t>Early Retirement (VSS/MSS)</w:t>
            </w:r>
          </w:p>
        </w:tc>
        <w:tc>
          <w:tcPr>
            <w:tcW w:w="1135" w:type="dxa"/>
            <w:tcBorders>
              <w:bottom w:val="single" w:sz="4" w:space="0" w:color="808080" w:themeColor="background1" w:themeShade="80"/>
            </w:tcBorders>
            <w:shd w:val="clear" w:color="auto" w:fill="auto"/>
            <w:vAlign w:val="center"/>
          </w:tcPr>
          <w:p w:rsidR="001D450E" w:rsidRPr="00590DEB" w:rsidRDefault="002D7132" w:rsidP="00DA4CC7">
            <w:pPr>
              <w:rPr>
                <w:rFonts w:ascii="Times New Roman" w:hAnsi="Times New Roman"/>
                <w:sz w:val="20"/>
                <w:szCs w:val="20"/>
              </w:rPr>
            </w:pPr>
            <w:r w:rsidRPr="00590DEB">
              <w:rPr>
                <w:rFonts w:ascii="Times New Roman" w:hAnsi="Times New Roman"/>
                <w:sz w:val="20"/>
                <w:szCs w:val="20"/>
              </w:rPr>
              <w:t xml:space="preserve">    YES / NO</w:t>
            </w:r>
          </w:p>
        </w:tc>
      </w:tr>
      <w:tr w:rsidR="001D450E" w:rsidRPr="00590DEB" w:rsidTr="00B35122">
        <w:trPr>
          <w:cantSplit/>
          <w:trHeight w:val="288"/>
          <w:jc w:val="center"/>
        </w:trPr>
        <w:tc>
          <w:tcPr>
            <w:tcW w:w="10972" w:type="dxa"/>
            <w:gridSpan w:val="6"/>
            <w:shd w:val="clear" w:color="auto" w:fill="D9D9D9" w:themeFill="background1" w:themeFillShade="D9"/>
            <w:vAlign w:val="center"/>
          </w:tcPr>
          <w:p w:rsidR="001D450E" w:rsidRPr="00590DEB" w:rsidRDefault="001D450E" w:rsidP="00DA4CC7">
            <w:pPr>
              <w:pStyle w:val="Heading2"/>
              <w:rPr>
                <w:rFonts w:ascii="Times New Roman" w:hAnsi="Times New Roman"/>
                <w:sz w:val="20"/>
                <w:szCs w:val="20"/>
              </w:rPr>
            </w:pPr>
            <w:r w:rsidRPr="00590DEB">
              <w:rPr>
                <w:rFonts w:ascii="Times New Roman" w:hAnsi="Times New Roman"/>
                <w:sz w:val="20"/>
                <w:szCs w:val="20"/>
              </w:rPr>
              <w:t>Signatures</w:t>
            </w:r>
          </w:p>
        </w:tc>
      </w:tr>
      <w:tr w:rsidR="001D450E" w:rsidRPr="00590DEB" w:rsidTr="00B35122">
        <w:trPr>
          <w:cantSplit/>
          <w:trHeight w:val="586"/>
          <w:jc w:val="center"/>
        </w:trPr>
        <w:tc>
          <w:tcPr>
            <w:tcW w:w="7490" w:type="dxa"/>
            <w:gridSpan w:val="4"/>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Signature of applicant:</w:t>
            </w:r>
          </w:p>
        </w:tc>
        <w:tc>
          <w:tcPr>
            <w:tcW w:w="3482"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Date:</w:t>
            </w:r>
          </w:p>
        </w:tc>
      </w:tr>
      <w:tr w:rsidR="00590DEB" w:rsidRPr="00590DEB" w:rsidTr="00FD4B6E">
        <w:trPr>
          <w:cantSplit/>
          <w:trHeight w:val="586"/>
          <w:jc w:val="center"/>
        </w:trPr>
        <w:tc>
          <w:tcPr>
            <w:tcW w:w="10972" w:type="dxa"/>
            <w:gridSpan w:val="6"/>
            <w:shd w:val="clear" w:color="auto" w:fill="auto"/>
            <w:vAlign w:val="center"/>
          </w:tcPr>
          <w:p w:rsidR="00590DEB" w:rsidRPr="00590DEB" w:rsidRDefault="00590DEB" w:rsidP="00590DEB">
            <w:pPr>
              <w:pStyle w:val="ListParagraph"/>
              <w:numPr>
                <w:ilvl w:val="0"/>
                <w:numId w:val="1"/>
              </w:numPr>
              <w:rPr>
                <w:rFonts w:ascii="Times New Roman" w:hAnsi="Times New Roman"/>
                <w:sz w:val="20"/>
                <w:szCs w:val="20"/>
              </w:rPr>
            </w:pPr>
            <w:r w:rsidRPr="00590DEB">
              <w:rPr>
                <w:rFonts w:ascii="Times New Roman" w:hAnsi="Times New Roman"/>
                <w:sz w:val="20"/>
                <w:szCs w:val="20"/>
              </w:rPr>
              <w:lastRenderedPageBreak/>
              <w:t xml:space="preserve">I hereby acknowledge that will abide by the rules and regulations of these alumni (Alumni Constitutions). </w:t>
            </w:r>
          </w:p>
          <w:p w:rsidR="00590DEB" w:rsidRPr="00590DEB" w:rsidRDefault="00590DEB" w:rsidP="00590DEB">
            <w:pPr>
              <w:pStyle w:val="ListParagraph"/>
              <w:numPr>
                <w:ilvl w:val="0"/>
                <w:numId w:val="1"/>
              </w:numPr>
              <w:rPr>
                <w:rFonts w:ascii="Times New Roman" w:hAnsi="Times New Roman"/>
                <w:sz w:val="20"/>
                <w:szCs w:val="20"/>
              </w:rPr>
            </w:pPr>
            <w:r w:rsidRPr="00590DEB">
              <w:rPr>
                <w:rFonts w:ascii="Times New Roman" w:hAnsi="Times New Roman"/>
                <w:sz w:val="20"/>
                <w:szCs w:val="20"/>
              </w:rPr>
              <w:t>I hereby a</w:t>
            </w:r>
            <w:r>
              <w:rPr>
                <w:rFonts w:ascii="Times New Roman" w:hAnsi="Times New Roman"/>
                <w:sz w:val="20"/>
                <w:szCs w:val="20"/>
              </w:rPr>
              <w:t>greed to pay a sum of RM 25.00</w:t>
            </w:r>
            <w:r w:rsidRPr="00590DEB">
              <w:rPr>
                <w:rFonts w:ascii="Times New Roman" w:hAnsi="Times New Roman"/>
                <w:sz w:val="20"/>
                <w:szCs w:val="20"/>
              </w:rPr>
              <w:t xml:space="preserve"> upon becoming a member in GTA and also acknowledge that it is </w:t>
            </w:r>
            <w:r w:rsidRPr="00590DEB">
              <w:rPr>
                <w:rFonts w:ascii="Times New Roman" w:hAnsi="Times New Roman"/>
                <w:b/>
                <w:sz w:val="20"/>
                <w:szCs w:val="20"/>
              </w:rPr>
              <w:t>NOT REFUNDABLE</w:t>
            </w:r>
            <w:r w:rsidRPr="00590DEB">
              <w:rPr>
                <w:rFonts w:ascii="Times New Roman" w:hAnsi="Times New Roman"/>
                <w:sz w:val="20"/>
                <w:szCs w:val="20"/>
              </w:rPr>
              <w:t>.</w:t>
            </w:r>
          </w:p>
          <w:p w:rsidR="00590DEB" w:rsidRPr="00590DEB" w:rsidRDefault="00590DEB" w:rsidP="00590DEB">
            <w:pPr>
              <w:pStyle w:val="ListParagraph"/>
              <w:numPr>
                <w:ilvl w:val="0"/>
                <w:numId w:val="1"/>
              </w:numPr>
              <w:rPr>
                <w:rFonts w:ascii="Times New Roman" w:hAnsi="Times New Roman"/>
                <w:sz w:val="20"/>
                <w:szCs w:val="20"/>
              </w:rPr>
            </w:pPr>
            <w:r w:rsidRPr="00590DEB">
              <w:rPr>
                <w:rFonts w:ascii="Times New Roman" w:hAnsi="Times New Roman"/>
                <w:sz w:val="20"/>
                <w:szCs w:val="20"/>
              </w:rPr>
              <w:t xml:space="preserve">All payments must be made in Bank Transfers, Cash, Bank draft or cheque under the name of </w:t>
            </w:r>
            <w:r w:rsidRPr="00590DEB">
              <w:rPr>
                <w:rFonts w:ascii="Times New Roman" w:hAnsi="Times New Roman"/>
                <w:b/>
                <w:sz w:val="20"/>
                <w:szCs w:val="20"/>
              </w:rPr>
              <w:t>GLOBAL TALENTS ADVANTAGE SDN BHD</w:t>
            </w:r>
            <w:r w:rsidRPr="00590DEB">
              <w:rPr>
                <w:rFonts w:ascii="Times New Roman" w:hAnsi="Times New Roman"/>
                <w:sz w:val="20"/>
                <w:szCs w:val="20"/>
              </w:rPr>
              <w:t>.</w:t>
            </w:r>
          </w:p>
          <w:p w:rsidR="00590DEB" w:rsidRPr="00590DEB" w:rsidRDefault="00590DEB" w:rsidP="00590DEB">
            <w:pPr>
              <w:pStyle w:val="ListParagraph"/>
              <w:numPr>
                <w:ilvl w:val="0"/>
                <w:numId w:val="1"/>
              </w:numPr>
              <w:rPr>
                <w:rFonts w:ascii="Times New Roman" w:hAnsi="Times New Roman"/>
                <w:sz w:val="20"/>
                <w:szCs w:val="20"/>
              </w:rPr>
            </w:pPr>
            <w:r w:rsidRPr="00590DEB">
              <w:rPr>
                <w:rFonts w:ascii="Times New Roman" w:hAnsi="Times New Roman"/>
                <w:sz w:val="20"/>
                <w:szCs w:val="20"/>
              </w:rPr>
              <w:t>Copies that must be send with this form is;</w:t>
            </w:r>
          </w:p>
          <w:p w:rsidR="00590DEB" w:rsidRPr="00590DEB" w:rsidRDefault="00590DEB" w:rsidP="00590DEB">
            <w:pPr>
              <w:pStyle w:val="ListParagraph"/>
              <w:numPr>
                <w:ilvl w:val="0"/>
                <w:numId w:val="2"/>
              </w:numPr>
              <w:rPr>
                <w:rFonts w:ascii="Times New Roman" w:hAnsi="Times New Roman"/>
                <w:sz w:val="20"/>
                <w:szCs w:val="20"/>
              </w:rPr>
            </w:pPr>
            <w:r w:rsidRPr="00590DEB">
              <w:rPr>
                <w:rFonts w:ascii="Times New Roman" w:hAnsi="Times New Roman"/>
                <w:sz w:val="20"/>
                <w:szCs w:val="20"/>
              </w:rPr>
              <w:t>All Certificate Education</w:t>
            </w:r>
          </w:p>
          <w:p w:rsidR="00590DEB" w:rsidRPr="00590DEB" w:rsidRDefault="00590DEB" w:rsidP="00590DEB">
            <w:pPr>
              <w:pStyle w:val="ListParagraph"/>
              <w:numPr>
                <w:ilvl w:val="0"/>
                <w:numId w:val="2"/>
              </w:numPr>
              <w:rPr>
                <w:rFonts w:ascii="Times New Roman" w:hAnsi="Times New Roman"/>
                <w:sz w:val="20"/>
                <w:szCs w:val="20"/>
              </w:rPr>
            </w:pPr>
            <w:r w:rsidRPr="00590DEB">
              <w:rPr>
                <w:rFonts w:ascii="Times New Roman" w:hAnsi="Times New Roman"/>
                <w:sz w:val="20"/>
                <w:szCs w:val="20"/>
              </w:rPr>
              <w:t>I.C. Copy</w:t>
            </w:r>
          </w:p>
          <w:p w:rsidR="00590DEB" w:rsidRPr="00590DEB" w:rsidRDefault="00590DEB" w:rsidP="00590DEB">
            <w:pPr>
              <w:pStyle w:val="ListParagraph"/>
              <w:numPr>
                <w:ilvl w:val="0"/>
                <w:numId w:val="2"/>
              </w:numPr>
              <w:rPr>
                <w:rFonts w:ascii="Times New Roman" w:hAnsi="Times New Roman"/>
                <w:sz w:val="20"/>
                <w:szCs w:val="20"/>
              </w:rPr>
            </w:pPr>
            <w:r w:rsidRPr="00590DEB">
              <w:rPr>
                <w:rFonts w:ascii="Times New Roman" w:hAnsi="Times New Roman"/>
                <w:sz w:val="20"/>
                <w:szCs w:val="20"/>
              </w:rPr>
              <w:t>Resume</w:t>
            </w:r>
          </w:p>
          <w:p w:rsidR="00590DEB" w:rsidRDefault="00590DEB" w:rsidP="00590DEB">
            <w:pPr>
              <w:pStyle w:val="ListParagraph"/>
              <w:numPr>
                <w:ilvl w:val="0"/>
                <w:numId w:val="2"/>
              </w:numPr>
              <w:rPr>
                <w:rFonts w:ascii="Times New Roman" w:hAnsi="Times New Roman"/>
                <w:sz w:val="20"/>
                <w:szCs w:val="20"/>
              </w:rPr>
            </w:pPr>
            <w:r w:rsidRPr="00590DEB">
              <w:rPr>
                <w:rFonts w:ascii="Times New Roman" w:hAnsi="Times New Roman"/>
                <w:sz w:val="20"/>
                <w:szCs w:val="20"/>
              </w:rPr>
              <w:t>4 Passport Photo</w:t>
            </w:r>
          </w:p>
          <w:p w:rsidR="00590DEB" w:rsidRPr="00590DEB" w:rsidRDefault="00590DEB" w:rsidP="00590DEB">
            <w:pPr>
              <w:rPr>
                <w:rFonts w:ascii="Times New Roman" w:hAnsi="Times New Roman"/>
                <w:sz w:val="20"/>
                <w:szCs w:val="20"/>
              </w:rPr>
            </w:pPr>
            <w:r w:rsidRPr="00590DEB">
              <w:rPr>
                <w:rFonts w:ascii="Times New Roman" w:hAnsi="Times New Roman"/>
                <w:sz w:val="20"/>
                <w:szCs w:val="20"/>
              </w:rPr>
              <w:t>ADD:</w:t>
            </w:r>
          </w:p>
          <w:p w:rsidR="00590DEB" w:rsidRPr="00590DEB" w:rsidRDefault="00590DEB" w:rsidP="00590DEB">
            <w:pPr>
              <w:rPr>
                <w:rFonts w:ascii="Times New Roman" w:hAnsi="Times New Roman"/>
                <w:sz w:val="20"/>
                <w:szCs w:val="20"/>
              </w:rPr>
            </w:pPr>
          </w:p>
          <w:p w:rsidR="00590DEB" w:rsidRPr="00590DEB" w:rsidRDefault="00590DEB" w:rsidP="00590DEB">
            <w:pPr>
              <w:rPr>
                <w:rFonts w:ascii="Times New Roman" w:hAnsi="Times New Roman"/>
                <w:sz w:val="20"/>
                <w:szCs w:val="20"/>
              </w:rPr>
            </w:pPr>
            <w:r w:rsidRPr="00590DEB">
              <w:rPr>
                <w:rFonts w:ascii="Times New Roman" w:hAnsi="Times New Roman"/>
                <w:sz w:val="20"/>
                <w:szCs w:val="20"/>
              </w:rPr>
              <w:t>1. Agree to take life insurance cover program. Cost around RM150 per month.                                                                         (YES/NO)</w:t>
            </w:r>
          </w:p>
          <w:p w:rsidR="00590DEB" w:rsidRPr="00590DEB" w:rsidRDefault="00590DEB" w:rsidP="00590DEB">
            <w:pPr>
              <w:rPr>
                <w:rFonts w:ascii="Times New Roman" w:hAnsi="Times New Roman"/>
                <w:sz w:val="20"/>
                <w:szCs w:val="20"/>
              </w:rPr>
            </w:pPr>
            <w:r w:rsidRPr="00590DEB">
              <w:rPr>
                <w:rFonts w:ascii="Times New Roman" w:hAnsi="Times New Roman"/>
                <w:sz w:val="20"/>
                <w:szCs w:val="20"/>
              </w:rPr>
              <w:t xml:space="preserve">2. Agree to use direct line phone for alumni group.                                                                                                               </w:t>
            </w:r>
            <w:r>
              <w:rPr>
                <w:rFonts w:ascii="Times New Roman" w:hAnsi="Times New Roman"/>
                <w:sz w:val="20"/>
                <w:szCs w:val="20"/>
              </w:rPr>
              <w:t xml:space="preserve">   </w:t>
            </w:r>
            <w:r w:rsidRPr="00590DEB">
              <w:rPr>
                <w:rFonts w:ascii="Times New Roman" w:hAnsi="Times New Roman"/>
                <w:sz w:val="20"/>
                <w:szCs w:val="20"/>
              </w:rPr>
              <w:t xml:space="preserve">   (YES/NO</w:t>
            </w:r>
            <w:r>
              <w:rPr>
                <w:rFonts w:ascii="Times New Roman" w:hAnsi="Times New Roman"/>
                <w:sz w:val="20"/>
                <w:szCs w:val="20"/>
              </w:rPr>
              <w:t>)</w:t>
            </w:r>
          </w:p>
          <w:p w:rsidR="00590DEB" w:rsidRPr="00590DEB" w:rsidRDefault="00590DEB" w:rsidP="00DA4CC7">
            <w:pPr>
              <w:rPr>
                <w:rFonts w:ascii="Times New Roman" w:hAnsi="Times New Roman"/>
                <w:sz w:val="20"/>
                <w:szCs w:val="20"/>
              </w:rPr>
            </w:pPr>
          </w:p>
        </w:tc>
      </w:tr>
    </w:tbl>
    <w:p w:rsidR="00B35122" w:rsidRPr="00590DEB" w:rsidRDefault="00B35122">
      <w:pPr>
        <w:rPr>
          <w:rFonts w:ascii="Times New Roman" w:hAnsi="Times New Roman"/>
          <w:sz w:val="20"/>
          <w:szCs w:val="20"/>
        </w:rPr>
      </w:pPr>
    </w:p>
    <w:p w:rsidR="00B35122" w:rsidRPr="00590DEB" w:rsidRDefault="00B35122">
      <w:pPr>
        <w:rPr>
          <w:rFonts w:ascii="Times New Roman" w:hAnsi="Times New Roman"/>
          <w:sz w:val="20"/>
          <w:szCs w:val="20"/>
        </w:rPr>
      </w:pPr>
    </w:p>
    <w:p w:rsidR="00B35122" w:rsidRPr="00590DEB" w:rsidRDefault="00B35122">
      <w:pPr>
        <w:rPr>
          <w:rFonts w:ascii="Times New Roman" w:hAnsi="Times New Roman"/>
          <w:sz w:val="20"/>
          <w:szCs w:val="20"/>
        </w:rPr>
      </w:pPr>
    </w:p>
    <w:p w:rsidR="00B35122" w:rsidRPr="00590DEB" w:rsidRDefault="00B35122">
      <w:pPr>
        <w:rPr>
          <w:rFonts w:ascii="Times New Roman" w:hAnsi="Times New Roman"/>
          <w:sz w:val="20"/>
          <w:szCs w:val="20"/>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668"/>
        <w:gridCol w:w="6304"/>
      </w:tblGrid>
      <w:tr w:rsidR="001D450E" w:rsidRPr="00590DEB" w:rsidTr="00B35122">
        <w:trPr>
          <w:cantSplit/>
          <w:trHeight w:val="378"/>
          <w:jc w:val="center"/>
        </w:trPr>
        <w:tc>
          <w:tcPr>
            <w:tcW w:w="10972" w:type="dxa"/>
            <w:gridSpan w:val="2"/>
            <w:shd w:val="clear" w:color="auto" w:fill="D9D9D9" w:themeFill="background1" w:themeFillShade="D9"/>
            <w:vAlign w:val="center"/>
          </w:tcPr>
          <w:p w:rsidR="001D450E" w:rsidRPr="00590DEB" w:rsidRDefault="001D450E" w:rsidP="00DA4CC7">
            <w:pPr>
              <w:jc w:val="center"/>
              <w:rPr>
                <w:rFonts w:ascii="Times New Roman" w:hAnsi="Times New Roman"/>
                <w:b/>
                <w:sz w:val="20"/>
                <w:szCs w:val="20"/>
              </w:rPr>
            </w:pPr>
            <w:r w:rsidRPr="00590DEB">
              <w:rPr>
                <w:rFonts w:ascii="Times New Roman" w:hAnsi="Times New Roman"/>
                <w:b/>
                <w:sz w:val="20"/>
                <w:szCs w:val="20"/>
              </w:rPr>
              <w:t>ADMINISTRATION PURPOSES</w:t>
            </w:r>
          </w:p>
        </w:tc>
      </w:tr>
      <w:tr w:rsidR="001D450E" w:rsidRPr="00590DEB" w:rsidTr="00B35122">
        <w:trPr>
          <w:cantSplit/>
          <w:trHeight w:val="1208"/>
          <w:jc w:val="center"/>
        </w:trPr>
        <w:tc>
          <w:tcPr>
            <w:tcW w:w="4668" w:type="dxa"/>
            <w:shd w:val="clear" w:color="auto" w:fill="auto"/>
            <w:vAlign w:val="center"/>
          </w:tcPr>
          <w:p w:rsidR="001D450E" w:rsidRPr="00590DEB" w:rsidRDefault="001D450E" w:rsidP="00DA4CC7">
            <w:pPr>
              <w:rPr>
                <w:rFonts w:ascii="Times New Roman" w:hAnsi="Times New Roman"/>
                <w:sz w:val="20"/>
                <w:szCs w:val="20"/>
              </w:rPr>
            </w:pPr>
          </w:p>
          <w:p w:rsidR="001D450E" w:rsidRPr="00590DEB" w:rsidRDefault="001D450E" w:rsidP="00DA4CC7">
            <w:pPr>
              <w:rPr>
                <w:rFonts w:ascii="Times New Roman" w:hAnsi="Times New Roman"/>
                <w:sz w:val="20"/>
                <w:szCs w:val="20"/>
              </w:rPr>
            </w:pPr>
            <w:r w:rsidRPr="00590DEB">
              <w:rPr>
                <w:rFonts w:ascii="Times New Roman" w:hAnsi="Times New Roman"/>
                <w:sz w:val="20"/>
                <w:szCs w:val="20"/>
              </w:rPr>
              <w:t>Receive Date</w:t>
            </w:r>
            <w:r w:rsidR="005B0C30" w:rsidRPr="00590DEB">
              <w:rPr>
                <w:rFonts w:ascii="Times New Roman" w:hAnsi="Times New Roman"/>
                <w:sz w:val="20"/>
                <w:szCs w:val="20"/>
              </w:rPr>
              <w:t>:</w:t>
            </w:r>
          </w:p>
          <w:p w:rsidR="001D450E" w:rsidRPr="00590DEB" w:rsidRDefault="001D450E" w:rsidP="00DA4CC7">
            <w:pPr>
              <w:rPr>
                <w:rFonts w:ascii="Times New Roman" w:hAnsi="Times New Roman"/>
                <w:sz w:val="20"/>
                <w:szCs w:val="20"/>
              </w:rPr>
            </w:pPr>
          </w:p>
          <w:p w:rsidR="001D450E" w:rsidRPr="00590DEB" w:rsidRDefault="00F26C97" w:rsidP="00DA4CC7">
            <w:pPr>
              <w:rPr>
                <w:rFonts w:ascii="Times New Roman" w:hAnsi="Times New Roman"/>
                <w:sz w:val="20"/>
                <w:szCs w:val="20"/>
              </w:rPr>
            </w:pPr>
            <w:r w:rsidRPr="00590DEB">
              <w:rPr>
                <w:rFonts w:ascii="Times New Roman" w:hAnsi="Times New Roman"/>
                <w:sz w:val="20"/>
                <w:szCs w:val="20"/>
              </w:rPr>
              <w:t>Membership</w:t>
            </w:r>
            <w:r w:rsidR="001D450E" w:rsidRPr="00590DEB">
              <w:rPr>
                <w:rFonts w:ascii="Times New Roman" w:hAnsi="Times New Roman"/>
                <w:sz w:val="20"/>
                <w:szCs w:val="20"/>
              </w:rPr>
              <w:t xml:space="preserve"> No</w:t>
            </w:r>
            <w:r w:rsidR="005B0C30" w:rsidRPr="00590DEB">
              <w:rPr>
                <w:rFonts w:ascii="Times New Roman" w:hAnsi="Times New Roman"/>
                <w:sz w:val="20"/>
                <w:szCs w:val="20"/>
              </w:rPr>
              <w:t>:</w:t>
            </w:r>
          </w:p>
          <w:p w:rsidR="001D450E" w:rsidRPr="00590DEB" w:rsidRDefault="001D450E" w:rsidP="00DA4CC7">
            <w:pPr>
              <w:rPr>
                <w:rFonts w:ascii="Times New Roman" w:hAnsi="Times New Roman"/>
                <w:sz w:val="20"/>
                <w:szCs w:val="20"/>
              </w:rPr>
            </w:pPr>
          </w:p>
          <w:p w:rsidR="001D450E" w:rsidRPr="00590DEB" w:rsidRDefault="001D450E" w:rsidP="00DA4CC7">
            <w:pPr>
              <w:rPr>
                <w:rFonts w:ascii="Times New Roman" w:hAnsi="Times New Roman"/>
                <w:sz w:val="20"/>
                <w:szCs w:val="20"/>
              </w:rPr>
            </w:pPr>
            <w:r w:rsidRPr="00590DEB">
              <w:rPr>
                <w:rFonts w:ascii="Times New Roman" w:hAnsi="Times New Roman"/>
                <w:sz w:val="20"/>
                <w:szCs w:val="20"/>
              </w:rPr>
              <w:t>Position</w:t>
            </w:r>
            <w:r w:rsidR="005B0C30" w:rsidRPr="00590DEB">
              <w:rPr>
                <w:rFonts w:ascii="Times New Roman" w:hAnsi="Times New Roman"/>
                <w:sz w:val="20"/>
                <w:szCs w:val="20"/>
              </w:rPr>
              <w:t>:</w:t>
            </w:r>
          </w:p>
          <w:p w:rsidR="001D450E" w:rsidRPr="00590DEB" w:rsidRDefault="001D450E" w:rsidP="00DA4CC7">
            <w:pPr>
              <w:rPr>
                <w:rFonts w:ascii="Times New Roman" w:hAnsi="Times New Roman"/>
                <w:sz w:val="20"/>
                <w:szCs w:val="20"/>
              </w:rPr>
            </w:pPr>
          </w:p>
        </w:tc>
        <w:tc>
          <w:tcPr>
            <w:tcW w:w="6304" w:type="dxa"/>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Prepare By:</w:t>
            </w:r>
          </w:p>
          <w:p w:rsidR="001D450E" w:rsidRPr="00590DEB" w:rsidRDefault="001D450E" w:rsidP="00DA4CC7">
            <w:pPr>
              <w:rPr>
                <w:rFonts w:ascii="Times New Roman" w:hAnsi="Times New Roman"/>
                <w:sz w:val="20"/>
                <w:szCs w:val="20"/>
              </w:rPr>
            </w:pPr>
          </w:p>
          <w:p w:rsidR="001D450E" w:rsidRPr="00590DEB" w:rsidRDefault="001D450E" w:rsidP="00DA4CC7">
            <w:pPr>
              <w:rPr>
                <w:rFonts w:ascii="Times New Roman" w:hAnsi="Times New Roman"/>
                <w:sz w:val="20"/>
                <w:szCs w:val="20"/>
              </w:rPr>
            </w:pPr>
          </w:p>
          <w:p w:rsidR="001D450E" w:rsidRPr="00590DEB" w:rsidRDefault="001D450E" w:rsidP="00DA4CC7">
            <w:pPr>
              <w:rPr>
                <w:rFonts w:ascii="Times New Roman" w:hAnsi="Times New Roman"/>
                <w:sz w:val="20"/>
                <w:szCs w:val="20"/>
              </w:rPr>
            </w:pPr>
          </w:p>
        </w:tc>
      </w:tr>
      <w:tr w:rsidR="001D450E" w:rsidRPr="00590DEB" w:rsidTr="00B35122">
        <w:trPr>
          <w:cantSplit/>
          <w:trHeight w:val="1497"/>
          <w:jc w:val="center"/>
        </w:trPr>
        <w:tc>
          <w:tcPr>
            <w:tcW w:w="10972" w:type="dxa"/>
            <w:gridSpan w:val="2"/>
            <w:shd w:val="clear" w:color="auto" w:fill="auto"/>
            <w:vAlign w:val="center"/>
          </w:tcPr>
          <w:p w:rsidR="001D450E" w:rsidRPr="00590DEB" w:rsidRDefault="001D450E" w:rsidP="00DA4CC7">
            <w:pPr>
              <w:rPr>
                <w:rFonts w:ascii="Times New Roman" w:hAnsi="Times New Roman"/>
                <w:sz w:val="20"/>
                <w:szCs w:val="20"/>
              </w:rPr>
            </w:pPr>
            <w:r w:rsidRPr="00590DEB">
              <w:rPr>
                <w:rFonts w:ascii="Times New Roman" w:hAnsi="Times New Roman"/>
                <w:sz w:val="20"/>
                <w:szCs w:val="20"/>
              </w:rPr>
              <w:t>Approve By:</w:t>
            </w:r>
          </w:p>
          <w:p w:rsidR="001D450E" w:rsidRDefault="001D450E" w:rsidP="00DA4CC7">
            <w:pPr>
              <w:rPr>
                <w:rFonts w:ascii="Times New Roman" w:hAnsi="Times New Roman"/>
                <w:sz w:val="20"/>
                <w:szCs w:val="20"/>
              </w:rPr>
            </w:pPr>
          </w:p>
          <w:p w:rsidR="001D450E" w:rsidRPr="00590DEB" w:rsidRDefault="001D450E" w:rsidP="00DA4CC7">
            <w:pPr>
              <w:rPr>
                <w:rFonts w:ascii="Times New Roman" w:hAnsi="Times New Roman"/>
                <w:sz w:val="20"/>
                <w:szCs w:val="20"/>
              </w:rPr>
            </w:pPr>
          </w:p>
          <w:p w:rsidR="001D450E" w:rsidRPr="00590DEB" w:rsidRDefault="001D450E" w:rsidP="00DA4CC7">
            <w:pPr>
              <w:rPr>
                <w:rFonts w:ascii="Times New Roman" w:hAnsi="Times New Roman"/>
                <w:sz w:val="20"/>
                <w:szCs w:val="20"/>
              </w:rPr>
            </w:pPr>
          </w:p>
          <w:p w:rsidR="001D450E" w:rsidRPr="00590DEB" w:rsidRDefault="001D450E" w:rsidP="00DA4CC7">
            <w:pPr>
              <w:rPr>
                <w:rFonts w:ascii="Times New Roman" w:hAnsi="Times New Roman"/>
                <w:sz w:val="20"/>
                <w:szCs w:val="20"/>
              </w:rPr>
            </w:pPr>
          </w:p>
          <w:p w:rsidR="00B35122" w:rsidRPr="00590DEB" w:rsidRDefault="00B35122" w:rsidP="00DA4CC7">
            <w:pPr>
              <w:rPr>
                <w:rFonts w:ascii="Times New Roman" w:hAnsi="Times New Roman"/>
                <w:sz w:val="20"/>
                <w:szCs w:val="20"/>
              </w:rPr>
            </w:pPr>
          </w:p>
          <w:p w:rsidR="001D450E" w:rsidRPr="00590DEB" w:rsidRDefault="00590DEB" w:rsidP="00DA4CC7">
            <w:pPr>
              <w:rPr>
                <w:rFonts w:ascii="Times New Roman" w:hAnsi="Times New Roman"/>
                <w:sz w:val="20"/>
                <w:szCs w:val="20"/>
              </w:rPr>
            </w:pPr>
            <w:r>
              <w:rPr>
                <w:rFonts w:ascii="Times New Roman" w:hAnsi="Times New Roman"/>
                <w:sz w:val="20"/>
                <w:szCs w:val="20"/>
              </w:rPr>
              <w:t>Treasury Approval By:</w:t>
            </w:r>
          </w:p>
        </w:tc>
      </w:tr>
    </w:tbl>
    <w:p w:rsidR="001D450E" w:rsidRPr="00590DEB" w:rsidRDefault="001D450E" w:rsidP="001D450E">
      <w:pPr>
        <w:spacing w:after="120"/>
        <w:rPr>
          <w:rFonts w:ascii="Times New Roman" w:hAnsi="Times New Roman"/>
          <w:sz w:val="20"/>
          <w:szCs w:val="20"/>
        </w:rPr>
      </w:pPr>
    </w:p>
    <w:tbl>
      <w:tblPr>
        <w:tblStyle w:val="TableGrid"/>
        <w:tblW w:w="0" w:type="auto"/>
        <w:tblLook w:val="04A0" w:firstRow="1" w:lastRow="0" w:firstColumn="1" w:lastColumn="0" w:noHBand="0" w:noVBand="1"/>
      </w:tblPr>
      <w:tblGrid>
        <w:gridCol w:w="11016"/>
      </w:tblGrid>
      <w:tr w:rsidR="00B35122" w:rsidRPr="00590DEB" w:rsidTr="00220E97">
        <w:tc>
          <w:tcPr>
            <w:tcW w:w="11016" w:type="dxa"/>
            <w:shd w:val="clear" w:color="auto" w:fill="D9D9D9" w:themeFill="background1" w:themeFillShade="D9"/>
          </w:tcPr>
          <w:p w:rsidR="00B35122" w:rsidRPr="00590DEB" w:rsidRDefault="00B35122" w:rsidP="00B35122">
            <w:pPr>
              <w:spacing w:after="120"/>
              <w:jc w:val="center"/>
              <w:rPr>
                <w:rFonts w:ascii="Times New Roman" w:hAnsi="Times New Roman"/>
                <w:b/>
                <w:sz w:val="12"/>
                <w:szCs w:val="12"/>
              </w:rPr>
            </w:pPr>
            <w:r w:rsidRPr="00590DEB">
              <w:rPr>
                <w:rFonts w:ascii="Times New Roman" w:hAnsi="Times New Roman"/>
                <w:b/>
                <w:sz w:val="12"/>
                <w:szCs w:val="12"/>
              </w:rPr>
              <w:t>TERMS &amp; CONDITIONS</w:t>
            </w:r>
          </w:p>
          <w:p w:rsidR="00B35122" w:rsidRPr="00590DEB" w:rsidRDefault="00B35122" w:rsidP="00B35122">
            <w:pPr>
              <w:spacing w:after="120"/>
              <w:jc w:val="center"/>
              <w:rPr>
                <w:rFonts w:ascii="Times New Roman" w:hAnsi="Times New Roman"/>
                <w:b/>
                <w:sz w:val="12"/>
                <w:szCs w:val="12"/>
              </w:rPr>
            </w:pPr>
          </w:p>
          <w:p w:rsidR="00B35122" w:rsidRPr="00590DEB" w:rsidRDefault="005B0C30" w:rsidP="00B35122">
            <w:pPr>
              <w:pStyle w:val="ListParagraph"/>
              <w:numPr>
                <w:ilvl w:val="0"/>
                <w:numId w:val="3"/>
              </w:numPr>
              <w:spacing w:after="120" w:line="276" w:lineRule="auto"/>
              <w:jc w:val="both"/>
              <w:rPr>
                <w:rFonts w:ascii="Times New Roman" w:hAnsi="Times New Roman"/>
                <w:sz w:val="12"/>
                <w:szCs w:val="12"/>
              </w:rPr>
            </w:pPr>
            <w:r w:rsidRPr="00590DEB">
              <w:rPr>
                <w:rFonts w:ascii="Times New Roman" w:hAnsi="Times New Roman"/>
                <w:b/>
                <w:sz w:val="12"/>
                <w:szCs w:val="12"/>
              </w:rPr>
              <w:t>INFORMATION</w:t>
            </w:r>
            <w:r w:rsidRPr="00590DEB">
              <w:rPr>
                <w:rFonts w:ascii="Times New Roman" w:hAnsi="Times New Roman"/>
                <w:sz w:val="12"/>
                <w:szCs w:val="12"/>
              </w:rPr>
              <w:t>:</w:t>
            </w:r>
            <w:r w:rsidR="008F59A2" w:rsidRPr="00590DEB">
              <w:rPr>
                <w:rFonts w:ascii="Times New Roman" w:hAnsi="Times New Roman"/>
                <w:sz w:val="12"/>
                <w:szCs w:val="12"/>
              </w:rPr>
              <w:t xml:space="preserve"> All information given to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will be use </w:t>
            </w:r>
            <w:r w:rsidR="008F59A2" w:rsidRPr="00590DEB">
              <w:rPr>
                <w:rFonts w:ascii="Times New Roman" w:hAnsi="Times New Roman"/>
                <w:sz w:val="12"/>
                <w:szCs w:val="12"/>
              </w:rPr>
              <w:t>for the registration in the ALUMNI</w:t>
            </w:r>
            <w:r w:rsidR="00B35122" w:rsidRPr="00590DEB">
              <w:rPr>
                <w:rFonts w:ascii="Times New Roman" w:hAnsi="Times New Roman"/>
                <w:sz w:val="12"/>
                <w:szCs w:val="12"/>
              </w:rPr>
              <w:t xml:space="preserve"> and in the events of breach in the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Constitutions Law or above the act actions in any </w:t>
            </w:r>
            <w:r w:rsidRPr="00590DEB">
              <w:rPr>
                <w:rFonts w:ascii="Times New Roman" w:hAnsi="Times New Roman"/>
                <w:sz w:val="12"/>
                <w:szCs w:val="12"/>
              </w:rPr>
              <w:t>countries;</w:t>
            </w:r>
            <w:r w:rsidR="00B35122" w:rsidRPr="00590DEB">
              <w:rPr>
                <w:rFonts w:ascii="Times New Roman" w:hAnsi="Times New Roman"/>
                <w:sz w:val="12"/>
                <w:szCs w:val="12"/>
              </w:rPr>
              <w:t xml:space="preserve"> your information will be given to the appropriate authorities.</w:t>
            </w:r>
          </w:p>
          <w:p w:rsidR="00B35122" w:rsidRPr="00590DEB" w:rsidRDefault="005B0C30" w:rsidP="00B35122">
            <w:pPr>
              <w:pStyle w:val="ListParagraph"/>
              <w:numPr>
                <w:ilvl w:val="0"/>
                <w:numId w:val="3"/>
              </w:numPr>
              <w:spacing w:after="120" w:line="276" w:lineRule="auto"/>
              <w:jc w:val="both"/>
              <w:rPr>
                <w:rFonts w:ascii="Times New Roman" w:hAnsi="Times New Roman"/>
                <w:sz w:val="12"/>
                <w:szCs w:val="12"/>
              </w:rPr>
            </w:pPr>
            <w:r w:rsidRPr="00590DEB">
              <w:rPr>
                <w:rFonts w:ascii="Times New Roman" w:hAnsi="Times New Roman"/>
                <w:b/>
                <w:sz w:val="12"/>
                <w:szCs w:val="12"/>
              </w:rPr>
              <w:t>PARTICIPATION</w:t>
            </w:r>
            <w:r w:rsidRPr="00590DEB">
              <w:rPr>
                <w:rFonts w:ascii="Times New Roman" w:hAnsi="Times New Roman"/>
                <w:sz w:val="12"/>
                <w:szCs w:val="12"/>
              </w:rPr>
              <w:t>:</w:t>
            </w:r>
            <w:r w:rsidR="00B35122" w:rsidRPr="00590DEB">
              <w:rPr>
                <w:rFonts w:ascii="Times New Roman" w:hAnsi="Times New Roman"/>
                <w:sz w:val="12"/>
                <w:szCs w:val="12"/>
              </w:rPr>
              <w:t xml:space="preserve"> All type of class members ha</w:t>
            </w:r>
            <w:r w:rsidRPr="00590DEB">
              <w:rPr>
                <w:rFonts w:ascii="Times New Roman" w:hAnsi="Times New Roman"/>
                <w:sz w:val="12"/>
                <w:szCs w:val="12"/>
              </w:rPr>
              <w:t>ve the right to join any programs</w:t>
            </w:r>
            <w:r w:rsidR="00B35122" w:rsidRPr="00590DEB">
              <w:rPr>
                <w:rFonts w:ascii="Times New Roman" w:hAnsi="Times New Roman"/>
                <w:sz w:val="12"/>
                <w:szCs w:val="12"/>
              </w:rPr>
              <w:t xml:space="preserve"> or activity created by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or its High Committee with the approval of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Principal. You are obligated to </w:t>
            </w:r>
            <w:r w:rsidR="00220E97" w:rsidRPr="00590DEB">
              <w:rPr>
                <w:rFonts w:ascii="Times New Roman" w:hAnsi="Times New Roman"/>
                <w:b/>
                <w:sz w:val="12"/>
                <w:szCs w:val="12"/>
              </w:rPr>
              <w:t>PAID FEES PER ENTRY</w:t>
            </w:r>
            <w:r w:rsidR="00B35122" w:rsidRPr="00590DEB">
              <w:rPr>
                <w:rFonts w:ascii="Times New Roman" w:hAnsi="Times New Roman"/>
                <w:sz w:val="12"/>
                <w:szCs w:val="12"/>
              </w:rPr>
              <w:t xml:space="preserve"> of any such events.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in Commitment of Good Faith uses the entry fees for the</w:t>
            </w:r>
            <w:r w:rsidR="00B35122" w:rsidRPr="00590DEB">
              <w:rPr>
                <w:rFonts w:ascii="Times New Roman" w:hAnsi="Times New Roman"/>
                <w:b/>
                <w:sz w:val="12"/>
                <w:szCs w:val="12"/>
              </w:rPr>
              <w:t xml:space="preserve"> ACCOMMODATIONS</w:t>
            </w:r>
            <w:r w:rsidR="00B35122" w:rsidRPr="00590DEB">
              <w:rPr>
                <w:rFonts w:ascii="Times New Roman" w:hAnsi="Times New Roman"/>
                <w:sz w:val="12"/>
                <w:szCs w:val="12"/>
              </w:rPr>
              <w:t xml:space="preserve">, </w:t>
            </w:r>
            <w:r w:rsidR="00B35122" w:rsidRPr="00590DEB">
              <w:rPr>
                <w:rFonts w:ascii="Times New Roman" w:hAnsi="Times New Roman"/>
                <w:b/>
                <w:sz w:val="12"/>
                <w:szCs w:val="12"/>
              </w:rPr>
              <w:t>FOODS</w:t>
            </w:r>
            <w:r w:rsidR="00B35122" w:rsidRPr="00590DEB">
              <w:rPr>
                <w:rFonts w:ascii="Times New Roman" w:hAnsi="Times New Roman"/>
                <w:sz w:val="12"/>
                <w:szCs w:val="12"/>
              </w:rPr>
              <w:t xml:space="preserve">, and </w:t>
            </w:r>
            <w:r w:rsidR="00B35122" w:rsidRPr="00590DEB">
              <w:rPr>
                <w:rFonts w:ascii="Times New Roman" w:hAnsi="Times New Roman"/>
                <w:b/>
                <w:sz w:val="12"/>
                <w:szCs w:val="12"/>
              </w:rPr>
              <w:t>CHARITABLE PURPOSE ONLY</w:t>
            </w:r>
            <w:r w:rsidR="00B35122" w:rsidRPr="00590DEB">
              <w:rPr>
                <w:rFonts w:ascii="Times New Roman" w:hAnsi="Times New Roman"/>
                <w:sz w:val="12"/>
                <w:szCs w:val="12"/>
              </w:rPr>
              <w:t xml:space="preserve">. As such, you are willingly to trust in administration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Group of Committees under the leadership of PRC Principal.</w:t>
            </w:r>
          </w:p>
          <w:p w:rsidR="00B35122" w:rsidRPr="00590DEB" w:rsidRDefault="005B0C30" w:rsidP="00B35122">
            <w:pPr>
              <w:pStyle w:val="ListParagraph"/>
              <w:numPr>
                <w:ilvl w:val="0"/>
                <w:numId w:val="3"/>
              </w:numPr>
              <w:spacing w:after="120" w:line="276" w:lineRule="auto"/>
              <w:jc w:val="both"/>
              <w:rPr>
                <w:rFonts w:ascii="Times New Roman" w:hAnsi="Times New Roman"/>
                <w:sz w:val="12"/>
                <w:szCs w:val="12"/>
              </w:rPr>
            </w:pPr>
            <w:r w:rsidRPr="00590DEB">
              <w:rPr>
                <w:rFonts w:ascii="Times New Roman" w:hAnsi="Times New Roman"/>
                <w:b/>
                <w:sz w:val="12"/>
                <w:szCs w:val="12"/>
              </w:rPr>
              <w:t>OBLIGATIONS</w:t>
            </w:r>
            <w:r w:rsidRPr="00590DEB">
              <w:rPr>
                <w:rFonts w:ascii="Times New Roman" w:hAnsi="Times New Roman"/>
                <w:sz w:val="12"/>
                <w:szCs w:val="12"/>
              </w:rPr>
              <w:t>:</w:t>
            </w:r>
            <w:r w:rsidR="00B35122" w:rsidRPr="00590DEB">
              <w:rPr>
                <w:rFonts w:ascii="Times New Roman" w:hAnsi="Times New Roman"/>
                <w:sz w:val="12"/>
                <w:szCs w:val="12"/>
              </w:rPr>
              <w:t xml:space="preserve"> You are obligated to follow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Constitutions and Law enacted in any countries visited during an events. If you are breaching any clause in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Constitutions or acting in above the law manner,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will not be blame for such doings. As such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will help authorities in solving any issues. At such a time, any positions that you hold will be freeze for a time where court order releases you from the case.</w:t>
            </w:r>
          </w:p>
          <w:p w:rsidR="00B35122" w:rsidRPr="00590DEB" w:rsidRDefault="005B0C30" w:rsidP="00B35122">
            <w:pPr>
              <w:pStyle w:val="ListParagraph"/>
              <w:numPr>
                <w:ilvl w:val="0"/>
                <w:numId w:val="3"/>
              </w:numPr>
              <w:spacing w:after="120" w:line="276" w:lineRule="auto"/>
              <w:jc w:val="both"/>
              <w:rPr>
                <w:rFonts w:ascii="Times New Roman" w:hAnsi="Times New Roman"/>
                <w:sz w:val="12"/>
                <w:szCs w:val="12"/>
              </w:rPr>
            </w:pPr>
            <w:r w:rsidRPr="00590DEB">
              <w:rPr>
                <w:rFonts w:ascii="Times New Roman" w:hAnsi="Times New Roman"/>
                <w:b/>
                <w:sz w:val="12"/>
                <w:szCs w:val="12"/>
              </w:rPr>
              <w:t>REGISTRATION FEES</w:t>
            </w:r>
            <w:r w:rsidRPr="00590DEB">
              <w:rPr>
                <w:rFonts w:ascii="Times New Roman" w:hAnsi="Times New Roman"/>
                <w:sz w:val="12"/>
                <w:szCs w:val="12"/>
              </w:rPr>
              <w:t>:</w:t>
            </w:r>
            <w:r w:rsidR="00B35122" w:rsidRPr="00590DEB">
              <w:rPr>
                <w:rFonts w:ascii="Times New Roman" w:hAnsi="Times New Roman"/>
                <w:sz w:val="12"/>
                <w:szCs w:val="12"/>
              </w:rPr>
              <w:t xml:space="preserve"> You will be notified during registr</w:t>
            </w:r>
            <w:r w:rsidR="00220E97" w:rsidRPr="00590DEB">
              <w:rPr>
                <w:rFonts w:ascii="Times New Roman" w:hAnsi="Times New Roman"/>
                <w:sz w:val="12"/>
                <w:szCs w:val="12"/>
              </w:rPr>
              <w:t xml:space="preserve">ation or by member of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upon entering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according to its class of </w:t>
            </w:r>
            <w:r w:rsidR="008F59A2" w:rsidRPr="00590DEB">
              <w:rPr>
                <w:rFonts w:ascii="Times New Roman" w:hAnsi="Times New Roman"/>
                <w:b/>
                <w:sz w:val="12"/>
                <w:szCs w:val="12"/>
              </w:rPr>
              <w:t>4 SUBJECT</w:t>
            </w:r>
            <w:r w:rsidR="00B35122" w:rsidRPr="00590DEB">
              <w:rPr>
                <w:rFonts w:ascii="Times New Roman" w:hAnsi="Times New Roman"/>
                <w:sz w:val="12"/>
                <w:szCs w:val="12"/>
              </w:rPr>
              <w:t xml:space="preserve">. You are also aware that the fees upon entering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is </w:t>
            </w:r>
            <w:r w:rsidR="00B35122" w:rsidRPr="00590DEB">
              <w:rPr>
                <w:rFonts w:ascii="Times New Roman" w:hAnsi="Times New Roman"/>
                <w:b/>
                <w:sz w:val="12"/>
                <w:szCs w:val="12"/>
              </w:rPr>
              <w:t>UNREFUNDABLE</w:t>
            </w:r>
            <w:r w:rsidR="00B35122" w:rsidRPr="00590DEB">
              <w:rPr>
                <w:rFonts w:ascii="Times New Roman" w:hAnsi="Times New Roman"/>
                <w:sz w:val="12"/>
                <w:szCs w:val="12"/>
              </w:rPr>
              <w:t>. Upon such awareness</w:t>
            </w:r>
            <w:r w:rsidR="00220E97" w:rsidRPr="00590DEB">
              <w:rPr>
                <w:rFonts w:ascii="Times New Roman" w:hAnsi="Times New Roman"/>
                <w:sz w:val="12"/>
                <w:szCs w:val="12"/>
              </w:rPr>
              <w:t>,</w:t>
            </w:r>
            <w:r w:rsidR="00B35122" w:rsidRPr="00590DEB">
              <w:rPr>
                <w:rFonts w:ascii="Times New Roman" w:hAnsi="Times New Roman"/>
                <w:sz w:val="12"/>
                <w:szCs w:val="12"/>
              </w:rPr>
              <w:t xml:space="preserve"> cannot blame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if the fees are not return to you. You also </w:t>
            </w:r>
            <w:r w:rsidR="008F59A2" w:rsidRPr="00590DEB">
              <w:rPr>
                <w:rFonts w:ascii="Times New Roman" w:hAnsi="Times New Roman"/>
                <w:sz w:val="12"/>
                <w:szCs w:val="12"/>
              </w:rPr>
              <w:t xml:space="preserve">aware that </w:t>
            </w:r>
            <w:r w:rsidR="00590DEB" w:rsidRPr="00590DEB">
              <w:rPr>
                <w:rFonts w:ascii="Times New Roman" w:hAnsi="Times New Roman"/>
                <w:sz w:val="12"/>
                <w:szCs w:val="12"/>
              </w:rPr>
              <w:t>alumni are</w:t>
            </w:r>
            <w:r w:rsidR="008F59A2" w:rsidRPr="00590DEB">
              <w:rPr>
                <w:rFonts w:ascii="Times New Roman" w:hAnsi="Times New Roman"/>
                <w:sz w:val="12"/>
                <w:szCs w:val="12"/>
              </w:rPr>
              <w:t xml:space="preserve"> for long life time membership</w:t>
            </w:r>
            <w:r w:rsidR="00B35122" w:rsidRPr="00590DEB">
              <w:rPr>
                <w:rFonts w:ascii="Times New Roman" w:hAnsi="Times New Roman"/>
                <w:sz w:val="12"/>
                <w:szCs w:val="12"/>
              </w:rPr>
              <w:t>, and you have the right not to continue your membership</w:t>
            </w:r>
            <w:r w:rsidR="008F59A2" w:rsidRPr="00590DEB">
              <w:rPr>
                <w:rFonts w:ascii="Times New Roman" w:hAnsi="Times New Roman"/>
                <w:sz w:val="12"/>
                <w:szCs w:val="12"/>
              </w:rPr>
              <w:t xml:space="preserve"> into writing to us</w:t>
            </w:r>
            <w:r w:rsidR="00B35122" w:rsidRPr="00590DEB">
              <w:rPr>
                <w:rFonts w:ascii="Times New Roman" w:hAnsi="Times New Roman"/>
                <w:sz w:val="12"/>
                <w:szCs w:val="12"/>
              </w:rPr>
              <w:t xml:space="preserve">. But if you are a previous members of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and yet not continuing or renew your membership for any reasons, you  can propose to current High Committee into entering back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in which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will consider you as a new members.</w:t>
            </w:r>
          </w:p>
          <w:p w:rsidR="00B35122" w:rsidRPr="00590DEB" w:rsidRDefault="00B35122" w:rsidP="00B35122">
            <w:pPr>
              <w:pStyle w:val="ListParagraph"/>
              <w:numPr>
                <w:ilvl w:val="0"/>
                <w:numId w:val="3"/>
              </w:numPr>
              <w:spacing w:after="120" w:line="276" w:lineRule="auto"/>
              <w:jc w:val="both"/>
              <w:rPr>
                <w:rFonts w:ascii="Times New Roman" w:hAnsi="Times New Roman"/>
                <w:sz w:val="12"/>
                <w:szCs w:val="12"/>
              </w:rPr>
            </w:pPr>
            <w:r w:rsidRPr="00590DEB">
              <w:rPr>
                <w:rFonts w:ascii="Times New Roman" w:hAnsi="Times New Roman"/>
                <w:b/>
                <w:sz w:val="12"/>
                <w:szCs w:val="12"/>
              </w:rPr>
              <w:t xml:space="preserve">EXCLUSIVE RIGHTS OF </w:t>
            </w:r>
            <w:r w:rsidR="005B0C30" w:rsidRPr="00590DEB">
              <w:rPr>
                <w:rFonts w:ascii="Times New Roman" w:hAnsi="Times New Roman"/>
                <w:b/>
                <w:sz w:val="12"/>
                <w:szCs w:val="12"/>
              </w:rPr>
              <w:t>PRINCIPAL</w:t>
            </w:r>
            <w:r w:rsidR="005B0C30" w:rsidRPr="00590DEB">
              <w:rPr>
                <w:rFonts w:ascii="Times New Roman" w:hAnsi="Times New Roman"/>
                <w:sz w:val="12"/>
                <w:szCs w:val="12"/>
              </w:rPr>
              <w:t>:</w:t>
            </w:r>
            <w:r w:rsidRPr="00590DEB">
              <w:rPr>
                <w:rFonts w:ascii="Times New Roman" w:hAnsi="Times New Roman"/>
                <w:sz w:val="12"/>
                <w:szCs w:val="12"/>
              </w:rPr>
              <w:t xml:space="preserve"> You are aware that </w:t>
            </w:r>
            <w:r w:rsidR="008F59A2" w:rsidRPr="00590DEB">
              <w:rPr>
                <w:rFonts w:ascii="Times New Roman" w:hAnsi="Times New Roman"/>
                <w:b/>
                <w:sz w:val="12"/>
                <w:szCs w:val="12"/>
              </w:rPr>
              <w:t>GTA</w:t>
            </w:r>
            <w:r w:rsidRPr="00590DEB">
              <w:rPr>
                <w:rFonts w:ascii="Times New Roman" w:hAnsi="Times New Roman"/>
                <w:sz w:val="12"/>
                <w:szCs w:val="12"/>
              </w:rPr>
              <w:t xml:space="preserve"> Principal have exclusively high power command in </w:t>
            </w:r>
            <w:r w:rsidR="008F59A2" w:rsidRPr="00590DEB">
              <w:rPr>
                <w:rFonts w:ascii="Times New Roman" w:hAnsi="Times New Roman"/>
                <w:b/>
                <w:sz w:val="12"/>
                <w:szCs w:val="12"/>
              </w:rPr>
              <w:t>GTA</w:t>
            </w:r>
            <w:r w:rsidRPr="00590DEB">
              <w:rPr>
                <w:rFonts w:ascii="Times New Roman" w:hAnsi="Times New Roman"/>
                <w:sz w:val="12"/>
                <w:szCs w:val="12"/>
              </w:rPr>
              <w:t xml:space="preserve"> and will not distrust his methods in </w:t>
            </w:r>
            <w:r w:rsidR="008F59A2" w:rsidRPr="00590DEB">
              <w:rPr>
                <w:rFonts w:ascii="Times New Roman" w:hAnsi="Times New Roman"/>
                <w:b/>
                <w:sz w:val="12"/>
                <w:szCs w:val="12"/>
              </w:rPr>
              <w:t>GTA</w:t>
            </w:r>
            <w:r w:rsidRPr="00590DEB">
              <w:rPr>
                <w:rFonts w:ascii="Times New Roman" w:hAnsi="Times New Roman"/>
                <w:sz w:val="12"/>
                <w:szCs w:val="12"/>
              </w:rPr>
              <w:t xml:space="preserve">. As such, you have been notified to never </w:t>
            </w:r>
            <w:r w:rsidR="005B0C30" w:rsidRPr="00590DEB">
              <w:rPr>
                <w:rFonts w:ascii="Times New Roman" w:hAnsi="Times New Roman"/>
                <w:b/>
                <w:sz w:val="12"/>
                <w:szCs w:val="12"/>
              </w:rPr>
              <w:t>BREACH ON</w:t>
            </w:r>
            <w:r w:rsidRPr="00590DEB">
              <w:rPr>
                <w:rFonts w:ascii="Times New Roman" w:hAnsi="Times New Roman"/>
                <w:b/>
                <w:sz w:val="12"/>
                <w:szCs w:val="12"/>
              </w:rPr>
              <w:t xml:space="preserve"> TRUST</w:t>
            </w:r>
            <w:r w:rsidRPr="00590DEB">
              <w:rPr>
                <w:rFonts w:ascii="Times New Roman" w:hAnsi="Times New Roman"/>
                <w:sz w:val="12"/>
                <w:szCs w:val="12"/>
              </w:rPr>
              <w:t xml:space="preserve"> in </w:t>
            </w:r>
            <w:r w:rsidR="008F59A2" w:rsidRPr="00590DEB">
              <w:rPr>
                <w:rFonts w:ascii="Times New Roman" w:hAnsi="Times New Roman"/>
                <w:b/>
                <w:sz w:val="12"/>
                <w:szCs w:val="12"/>
              </w:rPr>
              <w:t>GTA</w:t>
            </w:r>
            <w:r w:rsidRPr="00590DEB">
              <w:rPr>
                <w:rFonts w:ascii="Times New Roman" w:hAnsi="Times New Roman"/>
                <w:sz w:val="12"/>
                <w:szCs w:val="12"/>
              </w:rPr>
              <w:t xml:space="preserve">. If you breach such trust given to you, you can be terminated from being a member without your consent. And if you are being accused for an action you didn’t do, you can always send evidence to prove you are not guilty of any conduct within </w:t>
            </w:r>
            <w:r w:rsidR="008F59A2" w:rsidRPr="00590DEB">
              <w:rPr>
                <w:rFonts w:ascii="Times New Roman" w:hAnsi="Times New Roman"/>
                <w:b/>
                <w:sz w:val="12"/>
                <w:szCs w:val="12"/>
              </w:rPr>
              <w:t>GTA</w:t>
            </w:r>
            <w:r w:rsidRPr="00590DEB">
              <w:rPr>
                <w:rFonts w:ascii="Times New Roman" w:hAnsi="Times New Roman"/>
                <w:sz w:val="12"/>
                <w:szCs w:val="12"/>
              </w:rPr>
              <w:t xml:space="preserve">. Your case will be </w:t>
            </w:r>
            <w:r w:rsidR="005B0C30" w:rsidRPr="00590DEB">
              <w:rPr>
                <w:rFonts w:ascii="Times New Roman" w:hAnsi="Times New Roman"/>
                <w:sz w:val="12"/>
                <w:szCs w:val="12"/>
              </w:rPr>
              <w:t>handling</w:t>
            </w:r>
            <w:r w:rsidRPr="00590DEB">
              <w:rPr>
                <w:rFonts w:ascii="Times New Roman" w:hAnsi="Times New Roman"/>
                <w:sz w:val="12"/>
                <w:szCs w:val="12"/>
              </w:rPr>
              <w:t xml:space="preserve"> by Disciplinary Group Committee and your membership status will be active again by the approval of </w:t>
            </w:r>
            <w:r w:rsidR="008F59A2" w:rsidRPr="00590DEB">
              <w:rPr>
                <w:rFonts w:ascii="Times New Roman" w:hAnsi="Times New Roman"/>
                <w:b/>
                <w:sz w:val="12"/>
                <w:szCs w:val="12"/>
              </w:rPr>
              <w:t>GTA</w:t>
            </w:r>
            <w:r w:rsidRPr="00590DEB">
              <w:rPr>
                <w:rFonts w:ascii="Times New Roman" w:hAnsi="Times New Roman"/>
                <w:sz w:val="12"/>
                <w:szCs w:val="12"/>
              </w:rPr>
              <w:t xml:space="preserve"> Principal.</w:t>
            </w:r>
          </w:p>
          <w:p w:rsidR="00B35122" w:rsidRPr="00590DEB" w:rsidRDefault="005B0C30" w:rsidP="00B35122">
            <w:pPr>
              <w:pStyle w:val="ListParagraph"/>
              <w:numPr>
                <w:ilvl w:val="0"/>
                <w:numId w:val="3"/>
              </w:numPr>
              <w:spacing w:after="120" w:line="276" w:lineRule="auto"/>
              <w:jc w:val="both"/>
              <w:rPr>
                <w:rFonts w:ascii="Times New Roman" w:hAnsi="Times New Roman"/>
                <w:sz w:val="12"/>
                <w:szCs w:val="12"/>
              </w:rPr>
            </w:pPr>
            <w:r w:rsidRPr="00590DEB">
              <w:rPr>
                <w:rFonts w:ascii="Times New Roman" w:hAnsi="Times New Roman"/>
                <w:b/>
                <w:sz w:val="12"/>
                <w:szCs w:val="12"/>
              </w:rPr>
              <w:t>PROPOSALS</w:t>
            </w:r>
            <w:r w:rsidRPr="00590DEB">
              <w:rPr>
                <w:rFonts w:ascii="Times New Roman" w:hAnsi="Times New Roman"/>
                <w:sz w:val="12"/>
                <w:szCs w:val="12"/>
              </w:rPr>
              <w:t>:</w:t>
            </w:r>
            <w:r w:rsidR="00B35122" w:rsidRPr="00590DEB">
              <w:rPr>
                <w:rFonts w:ascii="Times New Roman" w:hAnsi="Times New Roman"/>
                <w:sz w:val="12"/>
                <w:szCs w:val="12"/>
              </w:rPr>
              <w:t xml:space="preserve"> You are given the rights to propose any improvement in written form and be given to High Committee in which will be reported to </w:t>
            </w:r>
            <w:r w:rsidR="008F59A2" w:rsidRPr="00590DEB">
              <w:rPr>
                <w:rFonts w:ascii="Times New Roman" w:hAnsi="Times New Roman"/>
                <w:b/>
                <w:sz w:val="12"/>
                <w:szCs w:val="12"/>
              </w:rPr>
              <w:t>GTA</w:t>
            </w:r>
            <w:r w:rsidR="00B35122" w:rsidRPr="00590DEB">
              <w:rPr>
                <w:rFonts w:ascii="Times New Roman" w:hAnsi="Times New Roman"/>
                <w:sz w:val="12"/>
                <w:szCs w:val="12"/>
              </w:rPr>
              <w:t xml:space="preserve"> Principal. </w:t>
            </w:r>
          </w:p>
          <w:p w:rsidR="00B35122" w:rsidRPr="00590DEB" w:rsidRDefault="00B35122" w:rsidP="00B35122">
            <w:pPr>
              <w:pStyle w:val="ListParagraph"/>
              <w:numPr>
                <w:ilvl w:val="0"/>
                <w:numId w:val="3"/>
              </w:numPr>
              <w:spacing w:after="120" w:line="276" w:lineRule="auto"/>
              <w:jc w:val="both"/>
              <w:rPr>
                <w:rFonts w:ascii="Times New Roman" w:hAnsi="Times New Roman"/>
                <w:sz w:val="12"/>
                <w:szCs w:val="12"/>
              </w:rPr>
            </w:pPr>
            <w:r w:rsidRPr="00590DEB">
              <w:rPr>
                <w:rFonts w:ascii="Times New Roman" w:hAnsi="Times New Roman"/>
                <w:b/>
                <w:sz w:val="12"/>
                <w:szCs w:val="12"/>
              </w:rPr>
              <w:t xml:space="preserve">ANNUAL GENERAL </w:t>
            </w:r>
            <w:r w:rsidR="005B0C30" w:rsidRPr="00590DEB">
              <w:rPr>
                <w:rFonts w:ascii="Times New Roman" w:hAnsi="Times New Roman"/>
                <w:b/>
                <w:sz w:val="12"/>
                <w:szCs w:val="12"/>
              </w:rPr>
              <w:t>MEETING</w:t>
            </w:r>
            <w:r w:rsidR="008F59A2" w:rsidRPr="00590DEB">
              <w:rPr>
                <w:rFonts w:ascii="Times New Roman" w:hAnsi="Times New Roman"/>
                <w:b/>
                <w:sz w:val="12"/>
                <w:szCs w:val="12"/>
              </w:rPr>
              <w:t xml:space="preserve"> &amp; EVENTS</w:t>
            </w:r>
            <w:r w:rsidR="005B0C30" w:rsidRPr="00590DEB">
              <w:rPr>
                <w:rFonts w:ascii="Times New Roman" w:hAnsi="Times New Roman"/>
                <w:sz w:val="12"/>
                <w:szCs w:val="12"/>
              </w:rPr>
              <w:t>:</w:t>
            </w:r>
            <w:r w:rsidRPr="00590DEB">
              <w:rPr>
                <w:rFonts w:ascii="Times New Roman" w:hAnsi="Times New Roman"/>
                <w:sz w:val="12"/>
                <w:szCs w:val="12"/>
              </w:rPr>
              <w:t xml:space="preserve"> You </w:t>
            </w:r>
            <w:r w:rsidR="008F59A2" w:rsidRPr="00590DEB">
              <w:rPr>
                <w:rFonts w:ascii="Times New Roman" w:hAnsi="Times New Roman"/>
                <w:sz w:val="12"/>
                <w:szCs w:val="12"/>
              </w:rPr>
              <w:t xml:space="preserve">must </w:t>
            </w:r>
            <w:r w:rsidRPr="00590DEB">
              <w:rPr>
                <w:rFonts w:ascii="Times New Roman" w:hAnsi="Times New Roman"/>
                <w:sz w:val="12"/>
                <w:szCs w:val="12"/>
              </w:rPr>
              <w:t xml:space="preserve">attend any AGM </w:t>
            </w:r>
            <w:r w:rsidR="008F59A2" w:rsidRPr="00590DEB">
              <w:rPr>
                <w:rFonts w:ascii="Times New Roman" w:hAnsi="Times New Roman"/>
                <w:sz w:val="12"/>
                <w:szCs w:val="12"/>
              </w:rPr>
              <w:t xml:space="preserve">or any events </w:t>
            </w:r>
            <w:r w:rsidRPr="00590DEB">
              <w:rPr>
                <w:rFonts w:ascii="Times New Roman" w:hAnsi="Times New Roman"/>
                <w:sz w:val="12"/>
                <w:szCs w:val="12"/>
              </w:rPr>
              <w:t xml:space="preserve">conducted by </w:t>
            </w:r>
            <w:r w:rsidR="008F59A2" w:rsidRPr="00590DEB">
              <w:rPr>
                <w:rFonts w:ascii="Times New Roman" w:hAnsi="Times New Roman"/>
                <w:b/>
                <w:sz w:val="12"/>
                <w:szCs w:val="12"/>
              </w:rPr>
              <w:t>GTA</w:t>
            </w:r>
            <w:r w:rsidR="00A37DA1" w:rsidRPr="00590DEB">
              <w:rPr>
                <w:rFonts w:ascii="Times New Roman" w:hAnsi="Times New Roman"/>
                <w:b/>
                <w:sz w:val="12"/>
                <w:szCs w:val="12"/>
              </w:rPr>
              <w:t>.</w:t>
            </w:r>
            <w:r w:rsidRPr="00590DEB">
              <w:rPr>
                <w:rFonts w:ascii="Times New Roman" w:hAnsi="Times New Roman"/>
                <w:sz w:val="12"/>
                <w:szCs w:val="12"/>
              </w:rPr>
              <w:t xml:space="preserve"> As such you are also aware any final decision are to be made by </w:t>
            </w:r>
            <w:r w:rsidR="00A37DA1" w:rsidRPr="00590DEB">
              <w:rPr>
                <w:rFonts w:ascii="Times New Roman" w:hAnsi="Times New Roman"/>
                <w:b/>
                <w:sz w:val="12"/>
                <w:szCs w:val="12"/>
              </w:rPr>
              <w:t>GTA</w:t>
            </w:r>
            <w:r w:rsidRPr="00590DEB">
              <w:rPr>
                <w:rFonts w:ascii="Times New Roman" w:hAnsi="Times New Roman"/>
                <w:sz w:val="12"/>
                <w:szCs w:val="12"/>
              </w:rPr>
              <w:t xml:space="preserve"> Principal and will not question any of his judgments.</w:t>
            </w:r>
          </w:p>
          <w:p w:rsidR="00B35122" w:rsidRPr="00590DEB" w:rsidRDefault="00B35122" w:rsidP="00B35122">
            <w:pPr>
              <w:pStyle w:val="ListParagraph"/>
              <w:numPr>
                <w:ilvl w:val="0"/>
                <w:numId w:val="3"/>
              </w:numPr>
              <w:spacing w:after="120" w:line="276" w:lineRule="auto"/>
              <w:jc w:val="both"/>
              <w:rPr>
                <w:rFonts w:ascii="Times New Roman" w:hAnsi="Times New Roman"/>
                <w:sz w:val="12"/>
                <w:szCs w:val="12"/>
              </w:rPr>
            </w:pPr>
            <w:r w:rsidRPr="00590DEB">
              <w:rPr>
                <w:rFonts w:ascii="Times New Roman" w:hAnsi="Times New Roman"/>
                <w:b/>
                <w:sz w:val="12"/>
                <w:szCs w:val="12"/>
              </w:rPr>
              <w:t xml:space="preserve">HIGH GENERAL </w:t>
            </w:r>
            <w:r w:rsidR="005B0C30" w:rsidRPr="00590DEB">
              <w:rPr>
                <w:rFonts w:ascii="Times New Roman" w:hAnsi="Times New Roman"/>
                <w:b/>
                <w:sz w:val="12"/>
                <w:szCs w:val="12"/>
              </w:rPr>
              <w:t>MEETING</w:t>
            </w:r>
            <w:r w:rsidR="005B0C30" w:rsidRPr="00590DEB">
              <w:rPr>
                <w:rFonts w:ascii="Times New Roman" w:hAnsi="Times New Roman"/>
                <w:sz w:val="12"/>
                <w:szCs w:val="12"/>
              </w:rPr>
              <w:t>:</w:t>
            </w:r>
            <w:r w:rsidRPr="00590DEB">
              <w:rPr>
                <w:rFonts w:ascii="Times New Roman" w:hAnsi="Times New Roman"/>
                <w:sz w:val="12"/>
                <w:szCs w:val="12"/>
              </w:rPr>
              <w:t xml:space="preserve"> You are aware that only High Committee of </w:t>
            </w:r>
            <w:r w:rsidR="00A37DA1" w:rsidRPr="00590DEB">
              <w:rPr>
                <w:rFonts w:ascii="Times New Roman" w:hAnsi="Times New Roman"/>
                <w:b/>
                <w:sz w:val="12"/>
                <w:szCs w:val="12"/>
              </w:rPr>
              <w:t>GTA</w:t>
            </w:r>
            <w:r w:rsidRPr="00590DEB">
              <w:rPr>
                <w:rFonts w:ascii="Times New Roman" w:hAnsi="Times New Roman"/>
                <w:sz w:val="12"/>
                <w:szCs w:val="12"/>
              </w:rPr>
              <w:t xml:space="preserve"> can attend such a meeting which matters discussed in AGM will be brought forward to </w:t>
            </w:r>
            <w:r w:rsidR="00A37DA1" w:rsidRPr="00590DEB">
              <w:rPr>
                <w:rFonts w:ascii="Times New Roman" w:hAnsi="Times New Roman"/>
                <w:b/>
                <w:sz w:val="12"/>
                <w:szCs w:val="12"/>
              </w:rPr>
              <w:t>GTA</w:t>
            </w:r>
            <w:r w:rsidRPr="00590DEB">
              <w:rPr>
                <w:rFonts w:ascii="Times New Roman" w:hAnsi="Times New Roman"/>
                <w:sz w:val="12"/>
                <w:szCs w:val="12"/>
              </w:rPr>
              <w:t xml:space="preserve"> Principal for his decision.</w:t>
            </w:r>
          </w:p>
          <w:p w:rsidR="00B35122" w:rsidRPr="00590DEB" w:rsidRDefault="00B35122" w:rsidP="00B35122">
            <w:pPr>
              <w:pStyle w:val="ListParagraph"/>
              <w:numPr>
                <w:ilvl w:val="0"/>
                <w:numId w:val="3"/>
              </w:numPr>
              <w:spacing w:after="120" w:line="276" w:lineRule="auto"/>
              <w:jc w:val="both"/>
              <w:rPr>
                <w:rFonts w:ascii="Times New Roman" w:hAnsi="Times New Roman"/>
                <w:sz w:val="12"/>
                <w:szCs w:val="12"/>
              </w:rPr>
            </w:pPr>
            <w:r w:rsidRPr="00590DEB">
              <w:rPr>
                <w:rFonts w:ascii="Times New Roman" w:hAnsi="Times New Roman"/>
                <w:b/>
                <w:sz w:val="12"/>
                <w:szCs w:val="12"/>
              </w:rPr>
              <w:t xml:space="preserve">DISCIPLINARY </w:t>
            </w:r>
            <w:r w:rsidR="005B0C30" w:rsidRPr="00590DEB">
              <w:rPr>
                <w:rFonts w:ascii="Times New Roman" w:hAnsi="Times New Roman"/>
                <w:b/>
                <w:sz w:val="12"/>
                <w:szCs w:val="12"/>
              </w:rPr>
              <w:t>ACTIONS</w:t>
            </w:r>
            <w:r w:rsidR="005B0C30" w:rsidRPr="00590DEB">
              <w:rPr>
                <w:rFonts w:ascii="Times New Roman" w:hAnsi="Times New Roman"/>
                <w:sz w:val="12"/>
                <w:szCs w:val="12"/>
              </w:rPr>
              <w:t>:</w:t>
            </w:r>
            <w:r w:rsidRPr="00590DEB">
              <w:rPr>
                <w:rFonts w:ascii="Times New Roman" w:hAnsi="Times New Roman"/>
                <w:sz w:val="12"/>
                <w:szCs w:val="12"/>
              </w:rPr>
              <w:t xml:space="preserve"> You are aware that any disciplinary action can be taken against you if you breach any clause in </w:t>
            </w:r>
            <w:r w:rsidR="00590DEB" w:rsidRPr="00590DEB">
              <w:rPr>
                <w:rFonts w:ascii="Times New Roman" w:hAnsi="Times New Roman"/>
                <w:b/>
                <w:sz w:val="12"/>
                <w:szCs w:val="12"/>
              </w:rPr>
              <w:t>GTA</w:t>
            </w:r>
            <w:r w:rsidRPr="00590DEB">
              <w:rPr>
                <w:rFonts w:ascii="Times New Roman" w:hAnsi="Times New Roman"/>
                <w:sz w:val="12"/>
                <w:szCs w:val="12"/>
              </w:rPr>
              <w:t xml:space="preserve"> Constitutions and law enacted in any countries you visited. As such actions made by the Disciplinary Group Committee cannot be question and any </w:t>
            </w:r>
            <w:r w:rsidR="005B0C30" w:rsidRPr="00590DEB">
              <w:rPr>
                <w:rFonts w:ascii="Times New Roman" w:hAnsi="Times New Roman"/>
                <w:sz w:val="12"/>
                <w:szCs w:val="12"/>
              </w:rPr>
              <w:t>decisions are</w:t>
            </w:r>
            <w:r w:rsidRPr="00590DEB">
              <w:rPr>
                <w:rFonts w:ascii="Times New Roman" w:hAnsi="Times New Roman"/>
                <w:sz w:val="12"/>
                <w:szCs w:val="12"/>
              </w:rPr>
              <w:t xml:space="preserve"> made by </w:t>
            </w:r>
            <w:r w:rsidR="00590DEB" w:rsidRPr="00590DEB">
              <w:rPr>
                <w:rFonts w:ascii="Times New Roman" w:hAnsi="Times New Roman"/>
                <w:b/>
                <w:sz w:val="12"/>
                <w:szCs w:val="12"/>
              </w:rPr>
              <w:t>GTA</w:t>
            </w:r>
            <w:r w:rsidRPr="00590DEB">
              <w:rPr>
                <w:rFonts w:ascii="Times New Roman" w:hAnsi="Times New Roman"/>
                <w:sz w:val="12"/>
                <w:szCs w:val="12"/>
              </w:rPr>
              <w:t xml:space="preserve"> Principal.</w:t>
            </w:r>
          </w:p>
          <w:p w:rsidR="00B35122" w:rsidRPr="00590DEB" w:rsidRDefault="00B35122" w:rsidP="00B35122">
            <w:pPr>
              <w:pStyle w:val="ListParagraph"/>
              <w:numPr>
                <w:ilvl w:val="0"/>
                <w:numId w:val="3"/>
              </w:numPr>
              <w:spacing w:after="120" w:line="276" w:lineRule="auto"/>
              <w:jc w:val="both"/>
              <w:rPr>
                <w:rFonts w:ascii="Times New Roman" w:hAnsi="Times New Roman"/>
                <w:sz w:val="12"/>
                <w:szCs w:val="12"/>
              </w:rPr>
            </w:pPr>
            <w:r w:rsidRPr="00590DEB">
              <w:rPr>
                <w:rFonts w:ascii="Times New Roman" w:hAnsi="Times New Roman"/>
                <w:b/>
                <w:sz w:val="12"/>
                <w:szCs w:val="12"/>
              </w:rPr>
              <w:t>GENERAL</w:t>
            </w:r>
            <w:r w:rsidRPr="00590DEB">
              <w:rPr>
                <w:rFonts w:ascii="Times New Roman" w:hAnsi="Times New Roman"/>
                <w:sz w:val="12"/>
                <w:szCs w:val="12"/>
              </w:rPr>
              <w:t xml:space="preserve"> : If any clause in </w:t>
            </w:r>
            <w:r w:rsidR="00590DEB" w:rsidRPr="00590DEB">
              <w:rPr>
                <w:rFonts w:ascii="Times New Roman" w:hAnsi="Times New Roman"/>
                <w:b/>
                <w:sz w:val="12"/>
                <w:szCs w:val="12"/>
              </w:rPr>
              <w:t>GTA</w:t>
            </w:r>
            <w:r w:rsidRPr="00590DEB">
              <w:rPr>
                <w:rFonts w:ascii="Times New Roman" w:hAnsi="Times New Roman"/>
                <w:sz w:val="12"/>
                <w:szCs w:val="12"/>
              </w:rPr>
              <w:t xml:space="preserve"> Constitutions are being held in any court of any countries for any reason of competent jurisdiction to be void, invalid, contrary to law, enforceable or any other reason, such a provision shall be changed and interpret as to achieve </w:t>
            </w:r>
            <w:r w:rsidR="00590DEB" w:rsidRPr="00590DEB">
              <w:rPr>
                <w:rFonts w:ascii="Times New Roman" w:hAnsi="Times New Roman"/>
                <w:b/>
                <w:sz w:val="12"/>
                <w:szCs w:val="12"/>
              </w:rPr>
              <w:t>GTA</w:t>
            </w:r>
            <w:r w:rsidRPr="00590DEB">
              <w:rPr>
                <w:rFonts w:ascii="Times New Roman" w:hAnsi="Times New Roman"/>
                <w:sz w:val="12"/>
                <w:szCs w:val="12"/>
              </w:rPr>
              <w:t xml:space="preserve"> motive and objective. </w:t>
            </w:r>
            <w:r w:rsidR="00590DEB" w:rsidRPr="00590DEB">
              <w:rPr>
                <w:rFonts w:ascii="Times New Roman" w:hAnsi="Times New Roman"/>
                <w:b/>
                <w:sz w:val="12"/>
                <w:szCs w:val="12"/>
              </w:rPr>
              <w:t>GTA</w:t>
            </w:r>
            <w:r w:rsidRPr="00590DEB">
              <w:rPr>
                <w:rFonts w:ascii="Times New Roman" w:hAnsi="Times New Roman"/>
                <w:sz w:val="12"/>
                <w:szCs w:val="12"/>
              </w:rPr>
              <w:t xml:space="preserve"> Constitutions is </w:t>
            </w:r>
            <w:r w:rsidRPr="00590DEB">
              <w:rPr>
                <w:rFonts w:ascii="Times New Roman" w:hAnsi="Times New Roman"/>
                <w:b/>
                <w:sz w:val="12"/>
                <w:szCs w:val="12"/>
              </w:rPr>
              <w:t>NOT</w:t>
            </w:r>
            <w:r w:rsidRPr="00590DEB">
              <w:rPr>
                <w:rFonts w:ascii="Times New Roman" w:hAnsi="Times New Roman"/>
                <w:sz w:val="12"/>
                <w:szCs w:val="12"/>
              </w:rPr>
              <w:t xml:space="preserve"> a constitution that above any law of any countries.</w:t>
            </w:r>
          </w:p>
          <w:p w:rsidR="00B35122" w:rsidRPr="00590DEB" w:rsidRDefault="00B35122" w:rsidP="00B35122">
            <w:pPr>
              <w:pStyle w:val="ListParagraph"/>
              <w:spacing w:after="120"/>
              <w:jc w:val="both"/>
              <w:rPr>
                <w:rFonts w:ascii="Times New Roman" w:hAnsi="Times New Roman"/>
                <w:sz w:val="12"/>
                <w:szCs w:val="12"/>
              </w:rPr>
            </w:pPr>
            <w:r w:rsidRPr="00590DEB">
              <w:rPr>
                <w:rFonts w:ascii="Times New Roman" w:hAnsi="Times New Roman"/>
                <w:b/>
                <w:sz w:val="12"/>
                <w:szCs w:val="12"/>
              </w:rPr>
              <w:t>CONTACT US FOR FURTHER ENQUIRY</w:t>
            </w:r>
            <w:r w:rsidRPr="00590DEB">
              <w:rPr>
                <w:rFonts w:ascii="Times New Roman" w:hAnsi="Times New Roman"/>
                <w:sz w:val="12"/>
                <w:szCs w:val="12"/>
              </w:rPr>
              <w:t>;</w:t>
            </w:r>
          </w:p>
          <w:p w:rsidR="00B35122" w:rsidRPr="00590DEB" w:rsidRDefault="00B35122" w:rsidP="00B35122">
            <w:pPr>
              <w:pStyle w:val="ListParagraph"/>
              <w:spacing w:after="120"/>
              <w:jc w:val="both"/>
              <w:rPr>
                <w:rFonts w:ascii="Times New Roman" w:hAnsi="Times New Roman"/>
                <w:sz w:val="12"/>
                <w:szCs w:val="12"/>
              </w:rPr>
            </w:pPr>
          </w:p>
          <w:p w:rsidR="00590DEB" w:rsidRPr="00590DEB" w:rsidRDefault="00B35122" w:rsidP="00590DEB">
            <w:pPr>
              <w:pStyle w:val="ListParagraph"/>
              <w:spacing w:after="120"/>
              <w:jc w:val="both"/>
              <w:rPr>
                <w:rFonts w:ascii="Times New Roman" w:hAnsi="Times New Roman"/>
                <w:sz w:val="12"/>
                <w:szCs w:val="12"/>
              </w:rPr>
            </w:pPr>
            <w:r w:rsidRPr="00590DEB">
              <w:rPr>
                <w:rFonts w:ascii="Times New Roman" w:hAnsi="Times New Roman"/>
                <w:sz w:val="12"/>
                <w:szCs w:val="12"/>
              </w:rPr>
              <w:t xml:space="preserve">By Emails at </w:t>
            </w:r>
            <w:hyperlink r:id="rId11" w:history="1">
              <w:r w:rsidR="00590DEB" w:rsidRPr="00590DEB">
                <w:rPr>
                  <w:rStyle w:val="Hyperlink"/>
                  <w:rFonts w:ascii="Times New Roman" w:hAnsi="Times New Roman"/>
                  <w:sz w:val="12"/>
                  <w:szCs w:val="12"/>
                </w:rPr>
                <w:t>inquiry-GTA@gmail.com</w:t>
              </w:r>
            </w:hyperlink>
          </w:p>
          <w:p w:rsidR="00B35122" w:rsidRPr="00590DEB" w:rsidRDefault="00B35122" w:rsidP="00590DEB">
            <w:pPr>
              <w:pStyle w:val="ListParagraph"/>
              <w:spacing w:after="120"/>
              <w:jc w:val="both"/>
              <w:rPr>
                <w:rFonts w:ascii="Times New Roman" w:hAnsi="Times New Roman"/>
                <w:sz w:val="20"/>
                <w:szCs w:val="20"/>
              </w:rPr>
            </w:pPr>
            <w:r w:rsidRPr="00590DEB">
              <w:rPr>
                <w:rFonts w:ascii="Times New Roman" w:hAnsi="Times New Roman"/>
                <w:sz w:val="20"/>
                <w:szCs w:val="20"/>
              </w:rPr>
              <w:t xml:space="preserve"> </w:t>
            </w:r>
          </w:p>
        </w:tc>
      </w:tr>
    </w:tbl>
    <w:p w:rsidR="001D450E" w:rsidRPr="00590DEB" w:rsidRDefault="001D450E" w:rsidP="009C7D71">
      <w:pPr>
        <w:rPr>
          <w:rFonts w:ascii="Times New Roman" w:hAnsi="Times New Roman"/>
          <w:sz w:val="20"/>
          <w:szCs w:val="20"/>
        </w:rPr>
      </w:pPr>
    </w:p>
    <w:sectPr w:rsidR="001D450E" w:rsidRPr="00590DEB" w:rsidSect="00B3512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A5E" w:rsidRDefault="008A0A5E">
      <w:r>
        <w:separator/>
      </w:r>
    </w:p>
  </w:endnote>
  <w:endnote w:type="continuationSeparator" w:id="0">
    <w:p w:rsidR="008A0A5E" w:rsidRDefault="008A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04" w:rsidRDefault="000E2704" w:rsidP="00EB52A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A5E" w:rsidRDefault="008A0A5E">
      <w:r>
        <w:separator/>
      </w:r>
    </w:p>
  </w:footnote>
  <w:footnote w:type="continuationSeparator" w:id="0">
    <w:p w:rsidR="008A0A5E" w:rsidRDefault="008A0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16061"/>
    <w:multiLevelType w:val="hybridMultilevel"/>
    <w:tmpl w:val="0B9226A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5A4A1C7C"/>
    <w:multiLevelType w:val="hybridMultilevel"/>
    <w:tmpl w:val="DA48B77E"/>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nsid w:val="6DD024E9"/>
    <w:multiLevelType w:val="hybridMultilevel"/>
    <w:tmpl w:val="F96EA872"/>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F6"/>
    <w:rsid w:val="000077BD"/>
    <w:rsid w:val="0001281E"/>
    <w:rsid w:val="00017DD1"/>
    <w:rsid w:val="00022476"/>
    <w:rsid w:val="00032E90"/>
    <w:rsid w:val="000332AD"/>
    <w:rsid w:val="000447ED"/>
    <w:rsid w:val="00085333"/>
    <w:rsid w:val="000C0676"/>
    <w:rsid w:val="000C3395"/>
    <w:rsid w:val="000E2704"/>
    <w:rsid w:val="00105BA3"/>
    <w:rsid w:val="0011649E"/>
    <w:rsid w:val="0016303A"/>
    <w:rsid w:val="00190F40"/>
    <w:rsid w:val="001D2340"/>
    <w:rsid w:val="001D450E"/>
    <w:rsid w:val="001F7A95"/>
    <w:rsid w:val="00220E97"/>
    <w:rsid w:val="00240AF1"/>
    <w:rsid w:val="0024648C"/>
    <w:rsid w:val="002602F0"/>
    <w:rsid w:val="002C0936"/>
    <w:rsid w:val="002C277E"/>
    <w:rsid w:val="002D7132"/>
    <w:rsid w:val="00326F1B"/>
    <w:rsid w:val="003503A8"/>
    <w:rsid w:val="00384215"/>
    <w:rsid w:val="003C4E60"/>
    <w:rsid w:val="00400969"/>
    <w:rsid w:val="004035E6"/>
    <w:rsid w:val="00415F5F"/>
    <w:rsid w:val="0042038C"/>
    <w:rsid w:val="00450762"/>
    <w:rsid w:val="00461DCB"/>
    <w:rsid w:val="00471B10"/>
    <w:rsid w:val="00491A66"/>
    <w:rsid w:val="004B66C1"/>
    <w:rsid w:val="004D64E0"/>
    <w:rsid w:val="004E1523"/>
    <w:rsid w:val="004F4168"/>
    <w:rsid w:val="005314CE"/>
    <w:rsid w:val="00532E88"/>
    <w:rsid w:val="0053543B"/>
    <w:rsid w:val="005360D4"/>
    <w:rsid w:val="0054754E"/>
    <w:rsid w:val="00547B41"/>
    <w:rsid w:val="0056338C"/>
    <w:rsid w:val="00574303"/>
    <w:rsid w:val="00590DEB"/>
    <w:rsid w:val="005B0C30"/>
    <w:rsid w:val="005D4280"/>
    <w:rsid w:val="005F422F"/>
    <w:rsid w:val="00616028"/>
    <w:rsid w:val="006638AD"/>
    <w:rsid w:val="00671993"/>
    <w:rsid w:val="00682713"/>
    <w:rsid w:val="00722DE8"/>
    <w:rsid w:val="007324BD"/>
    <w:rsid w:val="00733AC6"/>
    <w:rsid w:val="007344B3"/>
    <w:rsid w:val="007352E9"/>
    <w:rsid w:val="007543A4"/>
    <w:rsid w:val="00770EEA"/>
    <w:rsid w:val="007E3D81"/>
    <w:rsid w:val="008133F6"/>
    <w:rsid w:val="00833A5B"/>
    <w:rsid w:val="00850FE1"/>
    <w:rsid w:val="008658E6"/>
    <w:rsid w:val="00884CA6"/>
    <w:rsid w:val="00887861"/>
    <w:rsid w:val="008A0A5E"/>
    <w:rsid w:val="008F59A2"/>
    <w:rsid w:val="00900794"/>
    <w:rsid w:val="00917D73"/>
    <w:rsid w:val="00932D09"/>
    <w:rsid w:val="009364BA"/>
    <w:rsid w:val="009622B2"/>
    <w:rsid w:val="009C7D71"/>
    <w:rsid w:val="009F58BB"/>
    <w:rsid w:val="00A37DA1"/>
    <w:rsid w:val="00A41E64"/>
    <w:rsid w:val="00A4373B"/>
    <w:rsid w:val="00A45F85"/>
    <w:rsid w:val="00A83D5E"/>
    <w:rsid w:val="00AE1F72"/>
    <w:rsid w:val="00B04903"/>
    <w:rsid w:val="00B12708"/>
    <w:rsid w:val="00B35122"/>
    <w:rsid w:val="00B36D88"/>
    <w:rsid w:val="00B41C69"/>
    <w:rsid w:val="00B96D9F"/>
    <w:rsid w:val="00BB32D8"/>
    <w:rsid w:val="00BC0BA8"/>
    <w:rsid w:val="00BC0F25"/>
    <w:rsid w:val="00BE09D6"/>
    <w:rsid w:val="00C10FF1"/>
    <w:rsid w:val="00C30E55"/>
    <w:rsid w:val="00C5090B"/>
    <w:rsid w:val="00C63324"/>
    <w:rsid w:val="00C81188"/>
    <w:rsid w:val="00C92FF3"/>
    <w:rsid w:val="00CB5E53"/>
    <w:rsid w:val="00CC6A22"/>
    <w:rsid w:val="00CC7CB7"/>
    <w:rsid w:val="00D02133"/>
    <w:rsid w:val="00D21FCD"/>
    <w:rsid w:val="00D30DB6"/>
    <w:rsid w:val="00D34CBE"/>
    <w:rsid w:val="00D461ED"/>
    <w:rsid w:val="00D53D61"/>
    <w:rsid w:val="00D66A94"/>
    <w:rsid w:val="00DA5F94"/>
    <w:rsid w:val="00DC6437"/>
    <w:rsid w:val="00DD2A14"/>
    <w:rsid w:val="00DE43B2"/>
    <w:rsid w:val="00DF1BA0"/>
    <w:rsid w:val="00E33A75"/>
    <w:rsid w:val="00E33DC8"/>
    <w:rsid w:val="00E630EB"/>
    <w:rsid w:val="00E72D17"/>
    <w:rsid w:val="00E75AE6"/>
    <w:rsid w:val="00E80215"/>
    <w:rsid w:val="00EA353A"/>
    <w:rsid w:val="00EB52A5"/>
    <w:rsid w:val="00EC655E"/>
    <w:rsid w:val="00ED6941"/>
    <w:rsid w:val="00EE33CA"/>
    <w:rsid w:val="00F04B9B"/>
    <w:rsid w:val="00F0626A"/>
    <w:rsid w:val="00F149CC"/>
    <w:rsid w:val="00F242E0"/>
    <w:rsid w:val="00F26C97"/>
    <w:rsid w:val="00F430C3"/>
    <w:rsid w:val="00F46364"/>
    <w:rsid w:val="00F74AAD"/>
    <w:rsid w:val="00FE4B6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4E1523"/>
    <w:pPr>
      <w:ind w:left="720"/>
      <w:contextualSpacing/>
    </w:pPr>
  </w:style>
  <w:style w:type="paragraph" w:styleId="Header">
    <w:name w:val="header"/>
    <w:basedOn w:val="Normal"/>
    <w:link w:val="HeaderChar"/>
    <w:semiHidden/>
    <w:unhideWhenUsed/>
    <w:rsid w:val="001D450E"/>
    <w:pPr>
      <w:tabs>
        <w:tab w:val="center" w:pos="4513"/>
        <w:tab w:val="right" w:pos="9026"/>
      </w:tabs>
    </w:pPr>
  </w:style>
  <w:style w:type="character" w:customStyle="1" w:styleId="HeaderChar">
    <w:name w:val="Header Char"/>
    <w:basedOn w:val="DefaultParagraphFont"/>
    <w:link w:val="Header"/>
    <w:semiHidden/>
    <w:rsid w:val="001D450E"/>
    <w:rPr>
      <w:rFonts w:asciiTheme="minorHAnsi" w:hAnsiTheme="minorHAnsi"/>
      <w:sz w:val="16"/>
      <w:szCs w:val="24"/>
    </w:rPr>
  </w:style>
  <w:style w:type="paragraph" w:styleId="Footer">
    <w:name w:val="footer"/>
    <w:basedOn w:val="Normal"/>
    <w:link w:val="FooterChar"/>
    <w:semiHidden/>
    <w:unhideWhenUsed/>
    <w:rsid w:val="001D450E"/>
    <w:pPr>
      <w:tabs>
        <w:tab w:val="center" w:pos="4513"/>
        <w:tab w:val="right" w:pos="9026"/>
      </w:tabs>
    </w:pPr>
  </w:style>
  <w:style w:type="character" w:customStyle="1" w:styleId="FooterChar">
    <w:name w:val="Footer Char"/>
    <w:basedOn w:val="DefaultParagraphFont"/>
    <w:link w:val="Footer"/>
    <w:semiHidden/>
    <w:rsid w:val="001D450E"/>
    <w:rPr>
      <w:rFonts w:asciiTheme="minorHAnsi" w:hAnsiTheme="minorHAnsi"/>
      <w:sz w:val="16"/>
      <w:szCs w:val="24"/>
    </w:rPr>
  </w:style>
  <w:style w:type="character" w:styleId="Hyperlink">
    <w:name w:val="Hyperlink"/>
    <w:basedOn w:val="DefaultParagraphFont"/>
    <w:uiPriority w:val="99"/>
    <w:unhideWhenUsed/>
    <w:rsid w:val="001D450E"/>
    <w:rPr>
      <w:color w:val="0000FF" w:themeColor="hyperlink"/>
      <w:u w:val="single"/>
    </w:rPr>
  </w:style>
  <w:style w:type="table" w:styleId="TableGrid">
    <w:name w:val="Table Grid"/>
    <w:basedOn w:val="TableNormal"/>
    <w:rsid w:val="00B3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4E1523"/>
    <w:pPr>
      <w:ind w:left="720"/>
      <w:contextualSpacing/>
    </w:pPr>
  </w:style>
  <w:style w:type="paragraph" w:styleId="Header">
    <w:name w:val="header"/>
    <w:basedOn w:val="Normal"/>
    <w:link w:val="HeaderChar"/>
    <w:semiHidden/>
    <w:unhideWhenUsed/>
    <w:rsid w:val="001D450E"/>
    <w:pPr>
      <w:tabs>
        <w:tab w:val="center" w:pos="4513"/>
        <w:tab w:val="right" w:pos="9026"/>
      </w:tabs>
    </w:pPr>
  </w:style>
  <w:style w:type="character" w:customStyle="1" w:styleId="HeaderChar">
    <w:name w:val="Header Char"/>
    <w:basedOn w:val="DefaultParagraphFont"/>
    <w:link w:val="Header"/>
    <w:semiHidden/>
    <w:rsid w:val="001D450E"/>
    <w:rPr>
      <w:rFonts w:asciiTheme="minorHAnsi" w:hAnsiTheme="minorHAnsi"/>
      <w:sz w:val="16"/>
      <w:szCs w:val="24"/>
    </w:rPr>
  </w:style>
  <w:style w:type="paragraph" w:styleId="Footer">
    <w:name w:val="footer"/>
    <w:basedOn w:val="Normal"/>
    <w:link w:val="FooterChar"/>
    <w:semiHidden/>
    <w:unhideWhenUsed/>
    <w:rsid w:val="001D450E"/>
    <w:pPr>
      <w:tabs>
        <w:tab w:val="center" w:pos="4513"/>
        <w:tab w:val="right" w:pos="9026"/>
      </w:tabs>
    </w:pPr>
  </w:style>
  <w:style w:type="character" w:customStyle="1" w:styleId="FooterChar">
    <w:name w:val="Footer Char"/>
    <w:basedOn w:val="DefaultParagraphFont"/>
    <w:link w:val="Footer"/>
    <w:semiHidden/>
    <w:rsid w:val="001D450E"/>
    <w:rPr>
      <w:rFonts w:asciiTheme="minorHAnsi" w:hAnsiTheme="minorHAnsi"/>
      <w:sz w:val="16"/>
      <w:szCs w:val="24"/>
    </w:rPr>
  </w:style>
  <w:style w:type="character" w:styleId="Hyperlink">
    <w:name w:val="Hyperlink"/>
    <w:basedOn w:val="DefaultParagraphFont"/>
    <w:uiPriority w:val="99"/>
    <w:unhideWhenUsed/>
    <w:rsid w:val="001D450E"/>
    <w:rPr>
      <w:color w:val="0000FF" w:themeColor="hyperlink"/>
      <w:u w:val="single"/>
    </w:rPr>
  </w:style>
  <w:style w:type="table" w:styleId="TableGrid">
    <w:name w:val="Table Grid"/>
    <w:basedOn w:val="TableNormal"/>
    <w:rsid w:val="00B3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quiry-GTA@gmail.com"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PC\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914C2D12-A955-4DA7-9BC6-B4A1A058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Template>
  <TotalTime>7</TotalTime>
  <Pages>1</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Hewlett-Packard</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masgoxp</dc:creator>
  <cp:lastModifiedBy>Prof Datuk Dr AG</cp:lastModifiedBy>
  <cp:revision>5</cp:revision>
  <cp:lastPrinted>2014-01-30T07:52:00Z</cp:lastPrinted>
  <dcterms:created xsi:type="dcterms:W3CDTF">2019-05-27T05:35:00Z</dcterms:created>
  <dcterms:modified xsi:type="dcterms:W3CDTF">2019-06-16T17:41:00Z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